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8668B" w:rsidRDefault="00A52593">
      <w:pPr>
        <w:jc w:val="center"/>
        <w:rPr>
          <w:rFonts w:ascii="华文仿宋" w:eastAsia="华文仿宋" w:hAnsi="华文仿宋"/>
          <w:b/>
          <w:bCs/>
          <w:sz w:val="24"/>
          <w:szCs w:val="24"/>
        </w:rPr>
      </w:pPr>
      <w:r>
        <w:rPr>
          <w:rFonts w:ascii="华文仿宋" w:eastAsia="华文仿宋" w:hAnsi="华文仿宋" w:hint="eastAsia"/>
          <w:b/>
          <w:bCs/>
          <w:sz w:val="24"/>
          <w:szCs w:val="24"/>
        </w:rPr>
        <w:t>四川太极大药房连锁有限公司</w:t>
      </w:r>
    </w:p>
    <w:p w:rsidR="0068668B" w:rsidRDefault="00A52593">
      <w:pPr>
        <w:jc w:val="center"/>
        <w:rPr>
          <w:rFonts w:ascii="华文仿宋" w:eastAsia="华文仿宋" w:hAnsi="华文仿宋"/>
          <w:b/>
          <w:bCs/>
          <w:sz w:val="24"/>
          <w:szCs w:val="24"/>
        </w:rPr>
      </w:pPr>
      <w:r>
        <w:rPr>
          <w:rFonts w:ascii="华文仿宋" w:eastAsia="华文仿宋" w:hAnsi="华文仿宋" w:hint="eastAsia"/>
          <w:b/>
          <w:bCs/>
          <w:sz w:val="24"/>
          <w:szCs w:val="24"/>
        </w:rPr>
        <w:t>离职申请表</w:t>
      </w:r>
    </w:p>
    <w:p w:rsidR="0068668B" w:rsidRDefault="00A52593">
      <w:pPr>
        <w:spacing w:line="340" w:lineRule="exact"/>
        <w:jc w:val="center"/>
        <w:rPr>
          <w:rFonts w:ascii="华文仿宋" w:eastAsia="华文仿宋" w:hAnsi="华文仿宋"/>
          <w:b/>
          <w:bCs/>
          <w:sz w:val="24"/>
          <w:szCs w:val="24"/>
        </w:rPr>
      </w:pPr>
      <w:r>
        <w:rPr>
          <w:rFonts w:ascii="华文仿宋" w:eastAsia="华文仿宋" w:hAnsi="华文仿宋" w:hint="eastAsia"/>
          <w:b/>
          <w:bCs/>
          <w:sz w:val="24"/>
          <w:szCs w:val="24"/>
        </w:rPr>
        <w:t>（2014年5月版）</w:t>
      </w:r>
    </w:p>
    <w:p w:rsidR="0068668B" w:rsidRDefault="00A52593">
      <w:pPr>
        <w:jc w:val="center"/>
        <w:rPr>
          <w:rFonts w:ascii="华文仿宋" w:eastAsia="华文仿宋" w:hAnsi="华文仿宋"/>
          <w:sz w:val="24"/>
          <w:szCs w:val="24"/>
        </w:rPr>
      </w:pPr>
      <w:r>
        <w:rPr>
          <w:rFonts w:ascii="华文仿宋" w:eastAsia="华文仿宋" w:hAnsi="华文仿宋" w:hint="eastAsia"/>
          <w:sz w:val="24"/>
          <w:szCs w:val="24"/>
        </w:rPr>
        <w:t xml:space="preserve">                                     填报时间：2019年4月</w:t>
      </w:r>
      <w:r w:rsidR="000D1175">
        <w:rPr>
          <w:rFonts w:ascii="华文仿宋" w:eastAsia="华文仿宋" w:hAnsi="华文仿宋" w:hint="eastAsia"/>
          <w:sz w:val="24"/>
          <w:szCs w:val="24"/>
        </w:rPr>
        <w:t>17</w:t>
      </w:r>
      <w:r>
        <w:rPr>
          <w:rFonts w:ascii="华文仿宋" w:eastAsia="华文仿宋" w:hAnsi="华文仿宋" w:hint="eastAsia"/>
          <w:sz w:val="24"/>
          <w:szCs w:val="24"/>
        </w:rPr>
        <w:t>日</w:t>
      </w:r>
    </w:p>
    <w:tbl>
      <w:tblPr>
        <w:tblW w:w="9640" w:type="dxa"/>
        <w:jc w:val="center"/>
        <w:tblLayout w:type="fixed"/>
        <w:tblLook w:val="0000"/>
      </w:tblPr>
      <w:tblGrid>
        <w:gridCol w:w="1265"/>
        <w:gridCol w:w="1020"/>
        <w:gridCol w:w="767"/>
        <w:gridCol w:w="928"/>
        <w:gridCol w:w="136"/>
        <w:gridCol w:w="1246"/>
        <w:gridCol w:w="292"/>
        <w:gridCol w:w="749"/>
        <w:gridCol w:w="1468"/>
        <w:gridCol w:w="1769"/>
      </w:tblGrid>
      <w:tr w:rsidR="0068668B" w:rsidTr="00A970B1">
        <w:trPr>
          <w:trHeight w:val="641"/>
          <w:jc w:val="center"/>
        </w:trPr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668B" w:rsidRDefault="00A52593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姓 名</w:t>
            </w:r>
          </w:p>
        </w:tc>
        <w:tc>
          <w:tcPr>
            <w:tcW w:w="10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668B" w:rsidRDefault="00015324">
            <w:pPr>
              <w:autoSpaceDN w:val="0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谢瑞</w:t>
            </w:r>
          </w:p>
        </w:tc>
        <w:tc>
          <w:tcPr>
            <w:tcW w:w="7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668B" w:rsidRDefault="00A52593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9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668B" w:rsidRDefault="00A52593">
            <w:pPr>
              <w:autoSpaceDN w:val="0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 </w:t>
            </w:r>
            <w:r w:rsidR="00015324">
              <w:rPr>
                <w:rFonts w:ascii="宋体" w:hAnsi="宋体" w:hint="eastAsia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38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668B" w:rsidRDefault="00A52593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出生日期</w:t>
            </w:r>
          </w:p>
        </w:tc>
        <w:tc>
          <w:tcPr>
            <w:tcW w:w="104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668B" w:rsidRDefault="00015324" w:rsidP="00021FBA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2000年10</w:t>
            </w:r>
            <w:r w:rsidR="00A52593">
              <w:rPr>
                <w:rFonts w:ascii="宋体" w:hAnsi="宋体" w:hint="eastAsia"/>
                <w:color w:val="000000"/>
                <w:sz w:val="24"/>
                <w:szCs w:val="24"/>
              </w:rPr>
              <w:t>月</w:t>
            </w:r>
          </w:p>
        </w:tc>
        <w:tc>
          <w:tcPr>
            <w:tcW w:w="14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668B" w:rsidRDefault="00A52593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进公司时间</w:t>
            </w:r>
          </w:p>
        </w:tc>
        <w:tc>
          <w:tcPr>
            <w:tcW w:w="17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668B" w:rsidRDefault="00015324">
            <w:pPr>
              <w:autoSpaceDN w:val="0"/>
              <w:jc w:val="center"/>
              <w:textAlignment w:val="top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2019</w:t>
            </w:r>
            <w:r w:rsidR="00A52593">
              <w:rPr>
                <w:rFonts w:ascii="宋体" w:hAnsi="宋体" w:hint="eastAsia"/>
                <w:color w:val="000000"/>
                <w:sz w:val="24"/>
                <w:szCs w:val="24"/>
              </w:rPr>
              <w:t>年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01</w:t>
            </w:r>
            <w:r w:rsidR="00A52593">
              <w:rPr>
                <w:rFonts w:ascii="宋体" w:hAnsi="宋体" w:hint="eastAsia"/>
                <w:color w:val="000000"/>
                <w:sz w:val="24"/>
                <w:szCs w:val="24"/>
              </w:rPr>
              <w:t>月</w:t>
            </w:r>
          </w:p>
        </w:tc>
      </w:tr>
      <w:tr w:rsidR="0068668B" w:rsidTr="00A970B1">
        <w:trPr>
          <w:trHeight w:val="681"/>
          <w:jc w:val="center"/>
        </w:trPr>
        <w:tc>
          <w:tcPr>
            <w:tcW w:w="12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668B" w:rsidRDefault="00A52593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岗 位</w:t>
            </w:r>
          </w:p>
        </w:tc>
        <w:tc>
          <w:tcPr>
            <w:tcW w:w="102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8668B" w:rsidRDefault="00015324">
            <w:pPr>
              <w:autoSpaceDN w:val="0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实习生</w:t>
            </w:r>
          </w:p>
        </w:tc>
        <w:tc>
          <w:tcPr>
            <w:tcW w:w="76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8668B" w:rsidRDefault="00A52593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人员ID</w:t>
            </w:r>
          </w:p>
        </w:tc>
        <w:tc>
          <w:tcPr>
            <w:tcW w:w="92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8668B" w:rsidRDefault="00015324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12051</w:t>
            </w:r>
          </w:p>
        </w:tc>
        <w:tc>
          <w:tcPr>
            <w:tcW w:w="1382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8668B" w:rsidRDefault="00A52593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文化程度</w:t>
            </w:r>
          </w:p>
        </w:tc>
        <w:tc>
          <w:tcPr>
            <w:tcW w:w="1041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8668B" w:rsidRDefault="00015324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中专</w:t>
            </w:r>
          </w:p>
        </w:tc>
        <w:tc>
          <w:tcPr>
            <w:tcW w:w="146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8668B" w:rsidRDefault="00A52593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离岗时间</w:t>
            </w:r>
            <w:r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（必填）</w:t>
            </w:r>
          </w:p>
        </w:tc>
        <w:tc>
          <w:tcPr>
            <w:tcW w:w="176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8668B" w:rsidRDefault="00A52593">
            <w:pPr>
              <w:autoSpaceDN w:val="0"/>
              <w:jc w:val="center"/>
              <w:textAlignment w:val="top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2019年4月</w:t>
            </w:r>
            <w:r w:rsidR="00015324">
              <w:rPr>
                <w:rFonts w:ascii="宋体" w:hAnsi="宋体" w:hint="eastAsia"/>
                <w:color w:val="000000"/>
                <w:sz w:val="24"/>
                <w:szCs w:val="24"/>
              </w:rPr>
              <w:t>18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号</w:t>
            </w:r>
          </w:p>
        </w:tc>
      </w:tr>
      <w:tr w:rsidR="0068668B" w:rsidTr="00A970B1">
        <w:trPr>
          <w:trHeight w:val="681"/>
          <w:jc w:val="center"/>
        </w:trPr>
        <w:tc>
          <w:tcPr>
            <w:tcW w:w="12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668B" w:rsidRDefault="00A52593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毕业院校</w:t>
            </w:r>
          </w:p>
        </w:tc>
        <w:tc>
          <w:tcPr>
            <w:tcW w:w="4389" w:type="dxa"/>
            <w:gridSpan w:val="6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8668B" w:rsidRDefault="00015324"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t>四川省食品药品学校</w:t>
            </w:r>
          </w:p>
        </w:tc>
        <w:tc>
          <w:tcPr>
            <w:tcW w:w="74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8668B" w:rsidRDefault="00A52593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门店</w:t>
            </w:r>
          </w:p>
        </w:tc>
        <w:tc>
          <w:tcPr>
            <w:tcW w:w="3237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8668B" w:rsidRDefault="00021FBA"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t>航中店</w:t>
            </w:r>
          </w:p>
        </w:tc>
      </w:tr>
      <w:tr w:rsidR="0068668B" w:rsidTr="00A970B1">
        <w:trPr>
          <w:trHeight w:val="681"/>
          <w:jc w:val="center"/>
        </w:trPr>
        <w:tc>
          <w:tcPr>
            <w:tcW w:w="126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668B" w:rsidRDefault="00A52593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离职原因</w:t>
            </w:r>
          </w:p>
        </w:tc>
        <w:tc>
          <w:tcPr>
            <w:tcW w:w="2851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68668B" w:rsidRDefault="00A52593">
            <w:pPr>
              <w:autoSpaceDN w:val="0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□ 职业发展空间受限</w:t>
            </w:r>
          </w:p>
        </w:tc>
        <w:tc>
          <w:tcPr>
            <w:tcW w:w="5524" w:type="dxa"/>
            <w:gridSpan w:val="5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68668B" w:rsidRDefault="00015324">
            <w:pPr>
              <w:autoSpaceDN w:val="0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√</w:t>
            </w:r>
            <w:r w:rsidR="00A52593">
              <w:rPr>
                <w:rFonts w:ascii="宋体" w:hAnsi="宋体" w:hint="eastAsia"/>
                <w:color w:val="000000"/>
                <w:sz w:val="24"/>
                <w:szCs w:val="24"/>
              </w:rPr>
              <w:t>□</w:t>
            </w:r>
            <w:r w:rsidR="00A52593">
              <w:rPr>
                <w:rFonts w:ascii="宋体" w:hAnsi="宋体"/>
                <w:color w:val="000000"/>
                <w:sz w:val="24"/>
                <w:szCs w:val="24"/>
              </w:rPr>
              <w:t xml:space="preserve"> 不适应企业的管理模式</w:t>
            </w:r>
          </w:p>
        </w:tc>
      </w:tr>
      <w:tr w:rsidR="0068668B" w:rsidTr="00A970B1">
        <w:trPr>
          <w:trHeight w:val="681"/>
          <w:jc w:val="center"/>
        </w:trPr>
        <w:tc>
          <w:tcPr>
            <w:tcW w:w="12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668B" w:rsidRDefault="0068668B">
            <w:pPr>
              <w:rPr>
                <w:sz w:val="24"/>
                <w:szCs w:val="24"/>
              </w:rPr>
            </w:pPr>
          </w:p>
        </w:tc>
        <w:tc>
          <w:tcPr>
            <w:tcW w:w="2851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68668B" w:rsidRDefault="00A52593">
            <w:pPr>
              <w:autoSpaceDN w:val="0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□ 薪酬待遇过低</w:t>
            </w:r>
          </w:p>
        </w:tc>
        <w:tc>
          <w:tcPr>
            <w:tcW w:w="5524" w:type="dxa"/>
            <w:gridSpan w:val="5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68668B" w:rsidRDefault="00A52593">
            <w:pPr>
              <w:autoSpaceDN w:val="0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□ 配偶或子女在异地</w:t>
            </w:r>
          </w:p>
        </w:tc>
      </w:tr>
      <w:tr w:rsidR="0068668B" w:rsidTr="00A970B1">
        <w:trPr>
          <w:trHeight w:val="681"/>
          <w:jc w:val="center"/>
        </w:trPr>
        <w:tc>
          <w:tcPr>
            <w:tcW w:w="12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668B" w:rsidRDefault="0068668B">
            <w:pPr>
              <w:rPr>
                <w:sz w:val="24"/>
                <w:szCs w:val="24"/>
              </w:rPr>
            </w:pPr>
          </w:p>
        </w:tc>
        <w:tc>
          <w:tcPr>
            <w:tcW w:w="8375" w:type="dxa"/>
            <w:gridSpan w:val="9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68668B" w:rsidRDefault="00015324">
            <w:pPr>
              <w:autoSpaceDN w:val="0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□</w:t>
            </w:r>
            <w:r w:rsidR="00A52593">
              <w:rPr>
                <w:rFonts w:ascii="宋体" w:hAnsi="宋体"/>
                <w:color w:val="000000"/>
                <w:sz w:val="24"/>
                <w:szCs w:val="24"/>
              </w:rPr>
              <w:t xml:space="preserve">其它原因：                                                </w:t>
            </w:r>
          </w:p>
        </w:tc>
      </w:tr>
      <w:tr w:rsidR="0068668B" w:rsidTr="00A970B1">
        <w:trPr>
          <w:trHeight w:val="2917"/>
          <w:jc w:val="center"/>
        </w:trPr>
        <w:tc>
          <w:tcPr>
            <w:tcW w:w="12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668B" w:rsidRDefault="00A52593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离职申请及去向</w:t>
            </w:r>
          </w:p>
        </w:tc>
        <w:tc>
          <w:tcPr>
            <w:tcW w:w="8375" w:type="dxa"/>
            <w:gridSpan w:val="9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8668B" w:rsidRDefault="00021FBA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由于</w:t>
            </w:r>
            <w:r w:rsidR="00015324">
              <w:rPr>
                <w:rFonts w:hint="eastAsia"/>
                <w:sz w:val="24"/>
                <w:szCs w:val="24"/>
              </w:rPr>
              <w:t>不适应公司的管理模式</w:t>
            </w:r>
            <w:r>
              <w:rPr>
                <w:rFonts w:hint="eastAsia"/>
                <w:sz w:val="24"/>
                <w:szCs w:val="24"/>
              </w:rPr>
              <w:t>，</w:t>
            </w:r>
            <w:r w:rsidR="00A52593">
              <w:rPr>
                <w:rFonts w:hint="eastAsia"/>
                <w:sz w:val="24"/>
                <w:szCs w:val="24"/>
              </w:rPr>
              <w:t>无法继续胜任工作。本着对公司负责的态度，为了不让公司因我的离开造成任何损失，我郑重向公司提出辞职，忘批准！</w:t>
            </w:r>
          </w:p>
          <w:p w:rsidR="0068668B" w:rsidRDefault="00A52593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                                                               </w:t>
            </w:r>
          </w:p>
          <w:p w:rsidR="0068668B" w:rsidRDefault="0068668B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  <w:p w:rsidR="00015324" w:rsidRDefault="00A52593" w:rsidP="00015324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br/>
              <w:t xml:space="preserve">                   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                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离职申请人签字（手写）：</w:t>
            </w:r>
            <w:r w:rsidR="00015324"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     </w:t>
            </w:r>
          </w:p>
          <w:p w:rsidR="0068668B" w:rsidRDefault="00A52593" w:rsidP="00015324">
            <w:pPr>
              <w:autoSpaceDN w:val="0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br/>
              <w:t xml:space="preserve">                                                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2019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年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4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月</w:t>
            </w:r>
            <w:r w:rsidR="000D1175">
              <w:rPr>
                <w:rFonts w:ascii="宋体" w:hAnsi="宋体" w:hint="eastAsia"/>
                <w:color w:val="000000"/>
                <w:sz w:val="24"/>
                <w:szCs w:val="24"/>
              </w:rPr>
              <w:t>17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日</w:t>
            </w:r>
          </w:p>
        </w:tc>
      </w:tr>
      <w:tr w:rsidR="0068668B" w:rsidTr="00A970B1">
        <w:trPr>
          <w:trHeight w:val="1515"/>
          <w:jc w:val="center"/>
        </w:trPr>
        <w:tc>
          <w:tcPr>
            <w:tcW w:w="12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68B" w:rsidRDefault="00A52593">
            <w:pPr>
              <w:autoSpaceDN w:val="0"/>
              <w:textAlignment w:val="top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店长意见（请写明离职时间、离职原因）</w:t>
            </w:r>
          </w:p>
        </w:tc>
        <w:tc>
          <w:tcPr>
            <w:tcW w:w="8375" w:type="dxa"/>
            <w:gridSpan w:val="9"/>
            <w:tcBorders>
              <w:bottom w:val="single" w:sz="4" w:space="0" w:color="000000"/>
              <w:right w:val="single" w:sz="4" w:space="0" w:color="000000"/>
            </w:tcBorders>
          </w:tcPr>
          <w:p w:rsidR="0068668B" w:rsidRDefault="0068668B">
            <w:pPr>
              <w:autoSpaceDN w:val="0"/>
              <w:textAlignment w:val="top"/>
              <w:rPr>
                <w:rFonts w:ascii="宋体" w:hAnsi="宋体"/>
                <w:b/>
                <w:color w:val="000000"/>
                <w:sz w:val="24"/>
                <w:szCs w:val="24"/>
              </w:rPr>
            </w:pPr>
          </w:p>
        </w:tc>
      </w:tr>
      <w:tr w:rsidR="0068668B" w:rsidTr="00A970B1">
        <w:trPr>
          <w:trHeight w:val="1345"/>
          <w:jc w:val="center"/>
        </w:trPr>
        <w:tc>
          <w:tcPr>
            <w:tcW w:w="12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668B" w:rsidRDefault="00A52593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片长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意见</w:t>
            </w:r>
          </w:p>
        </w:tc>
        <w:tc>
          <w:tcPr>
            <w:tcW w:w="8375" w:type="dxa"/>
            <w:gridSpan w:val="9"/>
            <w:tcBorders>
              <w:bottom w:val="single" w:sz="4" w:space="0" w:color="000000"/>
              <w:right w:val="single" w:sz="4" w:space="0" w:color="000000"/>
            </w:tcBorders>
          </w:tcPr>
          <w:p w:rsidR="0068668B" w:rsidRDefault="0068668B">
            <w:pPr>
              <w:autoSpaceDN w:val="0"/>
              <w:textAlignment w:val="top"/>
              <w:rPr>
                <w:rFonts w:ascii="宋体" w:hAnsi="宋体"/>
                <w:b/>
                <w:color w:val="000000"/>
                <w:sz w:val="24"/>
                <w:szCs w:val="24"/>
              </w:rPr>
            </w:pPr>
          </w:p>
        </w:tc>
      </w:tr>
      <w:tr w:rsidR="0068668B" w:rsidTr="00A970B1">
        <w:trPr>
          <w:trHeight w:val="1105"/>
          <w:jc w:val="center"/>
        </w:trPr>
        <w:tc>
          <w:tcPr>
            <w:tcW w:w="12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668B" w:rsidRDefault="00A52593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营运部意见</w:t>
            </w:r>
          </w:p>
        </w:tc>
        <w:tc>
          <w:tcPr>
            <w:tcW w:w="8375" w:type="dxa"/>
            <w:gridSpan w:val="9"/>
            <w:tcBorders>
              <w:bottom w:val="single" w:sz="4" w:space="0" w:color="000000"/>
              <w:right w:val="single" w:sz="4" w:space="0" w:color="000000"/>
            </w:tcBorders>
          </w:tcPr>
          <w:p w:rsidR="0068668B" w:rsidRDefault="0068668B">
            <w:pPr>
              <w:autoSpaceDN w:val="0"/>
              <w:textAlignment w:val="top"/>
              <w:rPr>
                <w:rFonts w:ascii="宋体" w:hAnsi="宋体"/>
                <w:b/>
                <w:color w:val="000000"/>
                <w:sz w:val="24"/>
                <w:szCs w:val="24"/>
              </w:rPr>
            </w:pPr>
          </w:p>
        </w:tc>
      </w:tr>
    </w:tbl>
    <w:p w:rsidR="0068668B" w:rsidRDefault="0068668B">
      <w:pPr>
        <w:rPr>
          <w:rFonts w:ascii="华文仿宋" w:eastAsia="华文仿宋" w:hAnsi="华文仿宋"/>
          <w:sz w:val="24"/>
          <w:szCs w:val="24"/>
        </w:rPr>
      </w:pPr>
    </w:p>
    <w:p w:rsidR="0068668B" w:rsidRDefault="00A52593">
      <w:pPr>
        <w:rPr>
          <w:rFonts w:ascii="华文仿宋" w:eastAsia="华文仿宋" w:hAnsi="华文仿宋"/>
          <w:sz w:val="24"/>
          <w:szCs w:val="24"/>
        </w:rPr>
      </w:pPr>
      <w:r>
        <w:rPr>
          <w:rFonts w:ascii="华文仿宋" w:eastAsia="华文仿宋" w:hAnsi="华文仿宋" w:hint="eastAsia"/>
          <w:sz w:val="24"/>
          <w:szCs w:val="24"/>
        </w:rPr>
        <w:t xml:space="preserve">填表说明：本表由离职员工本人填写并签字，经店长、片区主管、部门经理签字后交人事部。   </w:t>
      </w:r>
    </w:p>
    <w:p w:rsidR="0068668B" w:rsidRDefault="0068668B">
      <w:pPr>
        <w:rPr>
          <w:rFonts w:ascii="华文仿宋" w:eastAsia="华文仿宋" w:hAnsi="华文仿宋"/>
          <w:sz w:val="24"/>
          <w:szCs w:val="24"/>
        </w:rPr>
      </w:pPr>
    </w:p>
    <w:p w:rsidR="0068668B" w:rsidRDefault="00A52593">
      <w:pPr>
        <w:spacing w:line="340" w:lineRule="exact"/>
        <w:jc w:val="center"/>
        <w:rPr>
          <w:rFonts w:ascii="华文仿宋" w:eastAsia="华文仿宋" w:hAnsi="华文仿宋"/>
          <w:b/>
          <w:bCs/>
          <w:sz w:val="24"/>
          <w:szCs w:val="24"/>
        </w:rPr>
      </w:pPr>
      <w:r>
        <w:rPr>
          <w:rFonts w:ascii="华文仿宋" w:eastAsia="华文仿宋" w:hAnsi="华文仿宋" w:hint="eastAsia"/>
          <w:b/>
          <w:bCs/>
          <w:sz w:val="24"/>
          <w:szCs w:val="24"/>
        </w:rPr>
        <w:t>四川太极大药房连锁有限公司门店离职员工工作交接表</w:t>
      </w:r>
    </w:p>
    <w:p w:rsidR="0068668B" w:rsidRDefault="00A52593">
      <w:pPr>
        <w:spacing w:line="340" w:lineRule="exact"/>
        <w:jc w:val="center"/>
        <w:rPr>
          <w:rFonts w:ascii="华文仿宋" w:eastAsia="华文仿宋" w:hAnsi="华文仿宋"/>
          <w:b/>
          <w:bCs/>
          <w:sz w:val="24"/>
          <w:szCs w:val="24"/>
        </w:rPr>
      </w:pPr>
      <w:r>
        <w:rPr>
          <w:rFonts w:ascii="华文仿宋" w:eastAsia="华文仿宋" w:hAnsi="华文仿宋" w:hint="eastAsia"/>
          <w:b/>
          <w:bCs/>
          <w:sz w:val="24"/>
          <w:szCs w:val="24"/>
        </w:rPr>
        <w:lastRenderedPageBreak/>
        <w:t>（2014年5月版）</w:t>
      </w:r>
    </w:p>
    <w:p w:rsidR="0068668B" w:rsidRDefault="00A52593">
      <w:pPr>
        <w:spacing w:line="340" w:lineRule="exact"/>
        <w:jc w:val="center"/>
        <w:rPr>
          <w:rFonts w:ascii="华文仿宋" w:eastAsia="华文仿宋" w:hAnsi="华文仿宋"/>
          <w:sz w:val="24"/>
          <w:szCs w:val="24"/>
        </w:rPr>
      </w:pPr>
      <w:r>
        <w:rPr>
          <w:rFonts w:ascii="华文仿宋" w:eastAsia="华文仿宋" w:hAnsi="华文仿宋" w:hint="eastAsia"/>
          <w:sz w:val="24"/>
          <w:szCs w:val="24"/>
        </w:rPr>
        <w:t xml:space="preserve">                                                             </w:t>
      </w:r>
    </w:p>
    <w:tbl>
      <w:tblPr>
        <w:tblW w:w="0" w:type="auto"/>
        <w:jc w:val="center"/>
        <w:tblLayout w:type="fixed"/>
        <w:tblLook w:val="0000"/>
      </w:tblPr>
      <w:tblGrid>
        <w:gridCol w:w="1840"/>
        <w:gridCol w:w="994"/>
        <w:gridCol w:w="983"/>
        <w:gridCol w:w="1545"/>
        <w:gridCol w:w="780"/>
        <w:gridCol w:w="1095"/>
        <w:gridCol w:w="1275"/>
        <w:gridCol w:w="1565"/>
      </w:tblGrid>
      <w:tr w:rsidR="0068668B">
        <w:trPr>
          <w:trHeight w:val="510"/>
          <w:jc w:val="center"/>
        </w:trPr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668B" w:rsidRDefault="00A52593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姓 名</w:t>
            </w:r>
          </w:p>
        </w:tc>
        <w:tc>
          <w:tcPr>
            <w:tcW w:w="994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8668B" w:rsidRDefault="00015324">
            <w:pPr>
              <w:autoSpaceDN w:val="0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谢瑞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8668B" w:rsidRDefault="00A52593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人员ID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8668B" w:rsidRDefault="00015324">
            <w:pPr>
              <w:autoSpaceDN w:val="0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12051</w:t>
            </w:r>
          </w:p>
        </w:tc>
        <w:tc>
          <w:tcPr>
            <w:tcW w:w="7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668B" w:rsidRDefault="00A52593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门店</w:t>
            </w:r>
          </w:p>
        </w:tc>
        <w:tc>
          <w:tcPr>
            <w:tcW w:w="10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668B" w:rsidRDefault="00A970B1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航中街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668B" w:rsidRDefault="00A52593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正式</w:t>
            </w:r>
          </w:p>
          <w:p w:rsidR="0068668B" w:rsidRDefault="00A52593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离职日期</w:t>
            </w:r>
          </w:p>
        </w:tc>
        <w:tc>
          <w:tcPr>
            <w:tcW w:w="1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668B" w:rsidRDefault="00A52593">
            <w:pPr>
              <w:autoSpaceDN w:val="0"/>
              <w:ind w:left="240" w:hangingChars="100" w:hanging="240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2019年4月</w:t>
            </w:r>
            <w:r w:rsidR="00A970B1"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 18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号</w:t>
            </w:r>
          </w:p>
        </w:tc>
      </w:tr>
      <w:tr w:rsidR="0068668B">
        <w:trPr>
          <w:trHeight w:val="1359"/>
          <w:jc w:val="center"/>
        </w:trPr>
        <w:tc>
          <w:tcPr>
            <w:tcW w:w="1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668B" w:rsidRDefault="00A52593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店长签字</w:t>
            </w:r>
          </w:p>
        </w:tc>
        <w:tc>
          <w:tcPr>
            <w:tcW w:w="8237" w:type="dxa"/>
            <w:gridSpan w:val="7"/>
            <w:tcBorders>
              <w:bottom w:val="single" w:sz="4" w:space="0" w:color="000000"/>
              <w:right w:val="single" w:sz="4" w:space="0" w:color="000000"/>
            </w:tcBorders>
          </w:tcPr>
          <w:p w:rsidR="0068668B" w:rsidRDefault="00A52593">
            <w:pPr>
              <w:autoSpaceDN w:val="0"/>
              <w:textAlignment w:val="top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（请店长确认有无盘点赔付、门店赔款、单品种考核等及门店钥匙、保险柜钥匙交还后再行签字，签字视为各项赔付及交接已完成，若有特殊情况请说明）</w:t>
            </w:r>
          </w:p>
        </w:tc>
      </w:tr>
      <w:tr w:rsidR="0068668B">
        <w:trPr>
          <w:trHeight w:val="822"/>
          <w:jc w:val="center"/>
        </w:trPr>
        <w:tc>
          <w:tcPr>
            <w:tcW w:w="1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668B" w:rsidRDefault="00A52593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片长签字</w:t>
            </w:r>
          </w:p>
        </w:tc>
        <w:tc>
          <w:tcPr>
            <w:tcW w:w="8237" w:type="dxa"/>
            <w:gridSpan w:val="7"/>
            <w:tcBorders>
              <w:bottom w:val="single" w:sz="4" w:space="0" w:color="000000"/>
              <w:right w:val="single" w:sz="4" w:space="0" w:color="000000"/>
            </w:tcBorders>
          </w:tcPr>
          <w:p w:rsidR="0068668B" w:rsidRDefault="0068668B">
            <w:pPr>
              <w:autoSpaceDN w:val="0"/>
              <w:textAlignment w:val="top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68668B">
        <w:trPr>
          <w:trHeight w:val="1212"/>
          <w:jc w:val="center"/>
        </w:trPr>
        <w:tc>
          <w:tcPr>
            <w:tcW w:w="1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668B" w:rsidRDefault="00A52593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营运部意见</w:t>
            </w:r>
          </w:p>
        </w:tc>
        <w:tc>
          <w:tcPr>
            <w:tcW w:w="8237" w:type="dxa"/>
            <w:gridSpan w:val="7"/>
            <w:tcBorders>
              <w:bottom w:val="single" w:sz="4" w:space="0" w:color="000000"/>
              <w:right w:val="single" w:sz="4" w:space="0" w:color="000000"/>
            </w:tcBorders>
          </w:tcPr>
          <w:p w:rsidR="0068668B" w:rsidRDefault="0068668B">
            <w:pPr>
              <w:autoSpaceDN w:val="0"/>
              <w:textAlignment w:val="top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68668B">
        <w:trPr>
          <w:trHeight w:val="1770"/>
          <w:jc w:val="center"/>
        </w:trPr>
        <w:tc>
          <w:tcPr>
            <w:tcW w:w="1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668B" w:rsidRDefault="00A52593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办公室</w:t>
            </w:r>
          </w:p>
        </w:tc>
        <w:tc>
          <w:tcPr>
            <w:tcW w:w="8237" w:type="dxa"/>
            <w:gridSpan w:val="7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8668B" w:rsidRDefault="00A52593">
            <w:pPr>
              <w:numPr>
                <w:ilvl w:val="0"/>
                <w:numId w:val="1"/>
              </w:num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  <w:szCs w:val="24"/>
                <w:u w:val="single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工作服，冬（  ）套，夏（ </w:t>
            </w:r>
            <w:r w:rsidR="00021FBA"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 </w:t>
            </w:r>
            <w:r w:rsidR="00A970B1">
              <w:rPr>
                <w:rFonts w:ascii="宋体" w:hAnsi="宋体"/>
                <w:color w:val="000000"/>
                <w:sz w:val="24"/>
                <w:szCs w:val="24"/>
              </w:rPr>
              <w:t>）套，头花（</w:t>
            </w:r>
            <w:r w:rsidR="00A970B1"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）</w:t>
            </w:r>
            <w:r w:rsidR="00015324"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 </w:t>
            </w:r>
            <w:r w:rsidR="00015324">
              <w:rPr>
                <w:rFonts w:ascii="宋体" w:hAnsi="宋体"/>
                <w:color w:val="000000"/>
                <w:sz w:val="24"/>
                <w:szCs w:val="24"/>
              </w:rPr>
              <w:t>□</w:t>
            </w:r>
            <w:r w:rsidR="00A970B1">
              <w:rPr>
                <w:rFonts w:ascii="Arial" w:hAnsi="Arial" w:cs="Arial"/>
                <w:color w:val="000000"/>
                <w:sz w:val="24"/>
                <w:szCs w:val="24"/>
              </w:rPr>
              <w:t>√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br/>
              <w:t xml:space="preserve">2、工作牌    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                              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  </w:t>
            </w:r>
            <w:r w:rsidR="00015324">
              <w:rPr>
                <w:rFonts w:ascii="宋体" w:hAnsi="宋体"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br/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3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、其它：</w:t>
            </w:r>
            <w:r>
              <w:rPr>
                <w:rFonts w:ascii="宋体" w:hAnsi="宋体"/>
                <w:color w:val="000000"/>
                <w:sz w:val="24"/>
                <w:szCs w:val="24"/>
                <w:u w:val="single"/>
              </w:rPr>
              <w:t xml:space="preserve">                           </w:t>
            </w:r>
          </w:p>
          <w:p w:rsidR="0068668B" w:rsidRDefault="0068668B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  <w:szCs w:val="24"/>
                <w:u w:val="single"/>
              </w:rPr>
            </w:pPr>
          </w:p>
          <w:p w:rsidR="0068668B" w:rsidRDefault="00A52593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                       办公室经办人：          办理日期：</w:t>
            </w:r>
          </w:p>
        </w:tc>
      </w:tr>
      <w:tr w:rsidR="0068668B">
        <w:trPr>
          <w:trHeight w:val="2610"/>
          <w:jc w:val="center"/>
        </w:trPr>
        <w:tc>
          <w:tcPr>
            <w:tcW w:w="1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668B" w:rsidRDefault="00A52593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财务部</w:t>
            </w:r>
          </w:p>
        </w:tc>
        <w:tc>
          <w:tcPr>
            <w:tcW w:w="8237" w:type="dxa"/>
            <w:gridSpan w:val="7"/>
            <w:tcBorders>
              <w:bottom w:val="single" w:sz="4" w:space="0" w:color="000000"/>
              <w:right w:val="single" w:sz="4" w:space="0" w:color="000000"/>
            </w:tcBorders>
          </w:tcPr>
          <w:p w:rsidR="0068668B" w:rsidRDefault="00A52593">
            <w:pPr>
              <w:autoSpaceDN w:val="0"/>
              <w:textAlignment w:val="top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1、备用金，金额（    ）元（须财务部确认）□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br/>
              <w:t>2、发票                                  □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br/>
              <w:t>3、抵用券                                □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br/>
              <w:t>4、店面银行卡及密码                      □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br/>
              <w:t>5、团购赊销应收帐                        □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br/>
              <w:t>6、店面收入费用记录本                    □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br/>
              <w:t>7、未报销票据                            □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br/>
              <w:t>8、个人欠款                              □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br/>
              <w:t>9、其它：</w:t>
            </w:r>
            <w:r>
              <w:rPr>
                <w:rFonts w:ascii="宋体" w:hAnsi="宋体"/>
                <w:color w:val="000000"/>
                <w:sz w:val="24"/>
                <w:szCs w:val="24"/>
                <w:u w:val="single"/>
              </w:rPr>
              <w:t xml:space="preserve">                        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br/>
              <w:t xml:space="preserve">                      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财务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部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经办人： 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      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  办理日期： </w:t>
            </w:r>
          </w:p>
        </w:tc>
      </w:tr>
      <w:tr w:rsidR="0068668B">
        <w:trPr>
          <w:trHeight w:val="1560"/>
          <w:jc w:val="center"/>
        </w:trPr>
        <w:tc>
          <w:tcPr>
            <w:tcW w:w="1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668B" w:rsidRDefault="00A52593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人事关系（由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人力资源部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填写）</w:t>
            </w:r>
          </w:p>
        </w:tc>
        <w:tc>
          <w:tcPr>
            <w:tcW w:w="8237" w:type="dxa"/>
            <w:gridSpan w:val="7"/>
            <w:tcBorders>
              <w:bottom w:val="single" w:sz="4" w:space="0" w:color="000000"/>
              <w:right w:val="single" w:sz="4" w:space="0" w:color="000000"/>
            </w:tcBorders>
          </w:tcPr>
          <w:p w:rsidR="0068668B" w:rsidRDefault="0068668B">
            <w:pPr>
              <w:autoSpaceDN w:val="0"/>
              <w:textAlignment w:val="top"/>
              <w:rPr>
                <w:rFonts w:ascii="宋体" w:hAnsi="宋体"/>
                <w:color w:val="000000"/>
                <w:sz w:val="24"/>
                <w:szCs w:val="24"/>
              </w:rPr>
            </w:pPr>
          </w:p>
          <w:p w:rsidR="0068668B" w:rsidRDefault="00A52593">
            <w:pPr>
              <w:autoSpaceDN w:val="0"/>
              <w:textAlignment w:val="top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五险办停年月  （       年      月）</w:t>
            </w:r>
          </w:p>
          <w:p w:rsidR="0068668B" w:rsidRDefault="00A52593">
            <w:pPr>
              <w:autoSpaceDN w:val="0"/>
              <w:textAlignment w:val="top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公积金办停年月（       年      月）</w:t>
            </w:r>
          </w:p>
          <w:p w:rsidR="0068668B" w:rsidRDefault="00A52593">
            <w:pPr>
              <w:autoSpaceDN w:val="0"/>
              <w:textAlignment w:val="top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停薪日期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      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（       年  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  月     日）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br/>
              <w:t>其它：</w:t>
            </w:r>
            <w:r>
              <w:rPr>
                <w:rFonts w:ascii="宋体" w:hAnsi="宋体"/>
                <w:color w:val="000000"/>
                <w:sz w:val="24"/>
                <w:szCs w:val="24"/>
                <w:u w:val="single"/>
              </w:rPr>
              <w:t xml:space="preserve">                            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br/>
              <w:t xml:space="preserve">                   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          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经办人：     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办理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日期：  </w:t>
            </w:r>
          </w:p>
        </w:tc>
      </w:tr>
    </w:tbl>
    <w:p w:rsidR="0068668B" w:rsidRDefault="00A52593">
      <w:pPr>
        <w:rPr>
          <w:rFonts w:ascii="华文仿宋" w:eastAsia="华文仿宋" w:hAnsi="华文仿宋"/>
          <w:b/>
          <w:bCs/>
          <w:sz w:val="24"/>
          <w:szCs w:val="24"/>
        </w:rPr>
      </w:pPr>
      <w:r>
        <w:rPr>
          <w:rFonts w:ascii="华文仿宋" w:eastAsia="华文仿宋" w:hAnsi="华文仿宋" w:hint="eastAsia"/>
          <w:sz w:val="24"/>
          <w:szCs w:val="24"/>
        </w:rPr>
        <w:t xml:space="preserve">                                             </w:t>
      </w:r>
      <w:r>
        <w:rPr>
          <w:rFonts w:ascii="华文仿宋" w:eastAsia="华文仿宋" w:hAnsi="华文仿宋" w:hint="eastAsia"/>
          <w:b/>
          <w:bCs/>
          <w:sz w:val="24"/>
          <w:szCs w:val="24"/>
        </w:rPr>
        <w:t xml:space="preserve">   </w:t>
      </w:r>
    </w:p>
    <w:p w:rsidR="0068668B" w:rsidRDefault="00A52593">
      <w:pPr>
        <w:rPr>
          <w:rFonts w:ascii="华文仿宋" w:eastAsia="华文仿宋" w:hAnsi="华文仿宋"/>
          <w:b/>
          <w:bCs/>
          <w:sz w:val="24"/>
          <w:szCs w:val="24"/>
          <w:u w:val="single"/>
        </w:rPr>
      </w:pPr>
      <w:r>
        <w:rPr>
          <w:rFonts w:ascii="华文仿宋" w:eastAsia="华文仿宋" w:hAnsi="华文仿宋" w:hint="eastAsia"/>
          <w:b/>
          <w:bCs/>
          <w:sz w:val="24"/>
          <w:szCs w:val="24"/>
        </w:rPr>
        <w:t>员工本人确认签字：</w:t>
      </w:r>
      <w:r>
        <w:rPr>
          <w:rFonts w:ascii="华文仿宋" w:eastAsia="华文仿宋" w:hAnsi="华文仿宋" w:hint="eastAsia"/>
          <w:b/>
          <w:bCs/>
          <w:sz w:val="24"/>
          <w:szCs w:val="24"/>
          <w:u w:val="single"/>
        </w:rPr>
        <w:t xml:space="preserve">                  </w:t>
      </w:r>
    </w:p>
    <w:p w:rsidR="0068668B" w:rsidRDefault="00A52593">
      <w:pPr>
        <w:rPr>
          <w:rFonts w:ascii="华文仿宋" w:eastAsia="华文仿宋" w:hAnsi="华文仿宋"/>
          <w:b/>
          <w:bCs/>
          <w:sz w:val="24"/>
          <w:szCs w:val="24"/>
        </w:rPr>
      </w:pPr>
      <w:r>
        <w:rPr>
          <w:rFonts w:ascii="华文仿宋" w:eastAsia="华文仿宋" w:hAnsi="华文仿宋" w:hint="eastAsia"/>
          <w:b/>
          <w:bCs/>
          <w:sz w:val="24"/>
          <w:szCs w:val="24"/>
          <w:u w:val="single"/>
        </w:rPr>
        <w:t>（在职期间由本人所产生的盘点赔付、其他赔款等情况可在离职后从提成中扣发）</w:t>
      </w:r>
    </w:p>
    <w:p w:rsidR="0068668B" w:rsidRDefault="00A52593">
      <w:pPr>
        <w:jc w:val="left"/>
        <w:rPr>
          <w:rFonts w:ascii="华文仿宋" w:eastAsia="华文仿宋" w:hAnsi="华文仿宋"/>
          <w:sz w:val="24"/>
          <w:szCs w:val="24"/>
        </w:rPr>
      </w:pPr>
      <w:r>
        <w:rPr>
          <w:rFonts w:ascii="华文仿宋" w:eastAsia="华文仿宋" w:hAnsi="华文仿宋" w:hint="eastAsia"/>
          <w:sz w:val="24"/>
          <w:szCs w:val="24"/>
        </w:rPr>
        <w:t>填表说明：本表用于公司门店店员离职，离职员工必须</w:t>
      </w:r>
      <w:r>
        <w:rPr>
          <w:rFonts w:ascii="华文仿宋" w:eastAsia="华文仿宋" w:hAnsi="华文仿宋" w:hint="eastAsia"/>
          <w:b/>
          <w:bCs/>
          <w:sz w:val="24"/>
          <w:szCs w:val="24"/>
        </w:rPr>
        <w:t>在店长、片长确认签字后</w:t>
      </w:r>
      <w:r>
        <w:rPr>
          <w:rFonts w:ascii="华文仿宋" w:eastAsia="华文仿宋" w:hAnsi="华文仿宋" w:hint="eastAsia"/>
          <w:sz w:val="24"/>
          <w:szCs w:val="24"/>
        </w:rPr>
        <w:t>再按上表部门顺序</w:t>
      </w:r>
      <w:r>
        <w:rPr>
          <w:rFonts w:ascii="华文仿宋" w:eastAsia="华文仿宋" w:hAnsi="华文仿宋" w:hint="eastAsia"/>
          <w:b/>
          <w:bCs/>
          <w:sz w:val="24"/>
          <w:szCs w:val="24"/>
        </w:rPr>
        <w:t>依次</w:t>
      </w:r>
      <w:r>
        <w:rPr>
          <w:rFonts w:ascii="华文仿宋" w:eastAsia="华文仿宋" w:hAnsi="华文仿宋" w:hint="eastAsia"/>
          <w:sz w:val="24"/>
          <w:szCs w:val="24"/>
        </w:rPr>
        <w:t>办理相关手续，否则不予办理。</w:t>
      </w:r>
    </w:p>
    <w:p w:rsidR="0068668B" w:rsidRDefault="0068668B">
      <w:pPr>
        <w:spacing w:line="340" w:lineRule="exact"/>
        <w:jc w:val="center"/>
        <w:rPr>
          <w:rFonts w:ascii="华文仿宋" w:eastAsia="华文仿宋" w:hAnsi="华文仿宋"/>
          <w:b/>
          <w:bCs/>
          <w:sz w:val="24"/>
          <w:szCs w:val="24"/>
        </w:rPr>
      </w:pPr>
    </w:p>
    <w:p w:rsidR="0068668B" w:rsidRDefault="00A52593">
      <w:pPr>
        <w:spacing w:line="340" w:lineRule="exact"/>
        <w:jc w:val="center"/>
        <w:rPr>
          <w:rFonts w:ascii="华文仿宋" w:eastAsia="华文仿宋" w:hAnsi="华文仿宋"/>
          <w:b/>
          <w:bCs/>
          <w:sz w:val="24"/>
          <w:szCs w:val="24"/>
        </w:rPr>
      </w:pPr>
      <w:r>
        <w:rPr>
          <w:rFonts w:ascii="华文仿宋" w:eastAsia="华文仿宋" w:hAnsi="华文仿宋" w:hint="eastAsia"/>
          <w:b/>
          <w:bCs/>
          <w:sz w:val="24"/>
          <w:szCs w:val="24"/>
        </w:rPr>
        <w:t>店长工作交接表</w:t>
      </w:r>
    </w:p>
    <w:p w:rsidR="0068668B" w:rsidRDefault="00A52593">
      <w:pPr>
        <w:spacing w:line="340" w:lineRule="exact"/>
        <w:jc w:val="center"/>
        <w:rPr>
          <w:rFonts w:ascii="华文仿宋" w:eastAsia="华文仿宋" w:hAnsi="华文仿宋"/>
          <w:b/>
          <w:bCs/>
          <w:sz w:val="24"/>
          <w:szCs w:val="24"/>
        </w:rPr>
      </w:pPr>
      <w:r>
        <w:rPr>
          <w:rFonts w:ascii="华文仿宋" w:eastAsia="华文仿宋" w:hAnsi="华文仿宋" w:hint="eastAsia"/>
          <w:b/>
          <w:bCs/>
          <w:sz w:val="24"/>
          <w:szCs w:val="24"/>
        </w:rPr>
        <w:lastRenderedPageBreak/>
        <w:t>（2014年5月版）</w:t>
      </w:r>
    </w:p>
    <w:tbl>
      <w:tblPr>
        <w:tblW w:w="0" w:type="auto"/>
        <w:tblLayout w:type="fixed"/>
        <w:tblLook w:val="0000"/>
      </w:tblPr>
      <w:tblGrid>
        <w:gridCol w:w="1672"/>
        <w:gridCol w:w="1069"/>
        <w:gridCol w:w="780"/>
        <w:gridCol w:w="1380"/>
        <w:gridCol w:w="810"/>
        <w:gridCol w:w="1335"/>
        <w:gridCol w:w="1185"/>
        <w:gridCol w:w="1211"/>
      </w:tblGrid>
      <w:tr w:rsidR="0068668B">
        <w:trPr>
          <w:trHeight w:val="420"/>
        </w:trPr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668B" w:rsidRDefault="00A52593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姓 名</w:t>
            </w:r>
          </w:p>
        </w:tc>
        <w:tc>
          <w:tcPr>
            <w:tcW w:w="1069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8668B" w:rsidRDefault="00A970B1">
            <w:pPr>
              <w:autoSpaceDN w:val="0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谢瑞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8668B" w:rsidRDefault="00A52593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人员</w:t>
            </w:r>
          </w:p>
          <w:p w:rsidR="0068668B" w:rsidRDefault="00A52593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ID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8668B" w:rsidRDefault="00A970B1">
            <w:pPr>
              <w:autoSpaceDN w:val="0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12051</w:t>
            </w:r>
          </w:p>
        </w:tc>
        <w:tc>
          <w:tcPr>
            <w:tcW w:w="8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668B" w:rsidRDefault="00A52593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门店</w:t>
            </w:r>
          </w:p>
        </w:tc>
        <w:tc>
          <w:tcPr>
            <w:tcW w:w="13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668B" w:rsidRDefault="00A970B1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航中街</w:t>
            </w:r>
          </w:p>
        </w:tc>
        <w:tc>
          <w:tcPr>
            <w:tcW w:w="11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668B" w:rsidRDefault="00A52593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正式</w:t>
            </w:r>
          </w:p>
          <w:p w:rsidR="0068668B" w:rsidRDefault="00A52593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离职日期</w:t>
            </w:r>
          </w:p>
        </w:tc>
        <w:tc>
          <w:tcPr>
            <w:tcW w:w="12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668B" w:rsidRDefault="00A970B1">
            <w:pPr>
              <w:autoSpaceDN w:val="0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2019年4月18日</w:t>
            </w:r>
          </w:p>
        </w:tc>
      </w:tr>
      <w:tr w:rsidR="0068668B">
        <w:trPr>
          <w:trHeight w:val="3900"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668B" w:rsidRDefault="00A52593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证照类</w:t>
            </w:r>
          </w:p>
        </w:tc>
        <w:tc>
          <w:tcPr>
            <w:tcW w:w="7770" w:type="dxa"/>
            <w:gridSpan w:val="7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8668B" w:rsidRDefault="00A52593">
            <w:pPr>
              <w:numPr>
                <w:ilvl w:val="0"/>
                <w:numId w:val="2"/>
              </w:num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  <w:szCs w:val="24"/>
                <w:u w:val="single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药品经营许可证原件   正本□   副本□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br/>
              <w:t>2、营业执照原件         正本□   副本□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br/>
              <w:t>4、组织机构代码证原件      □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br/>
              <w:t xml:space="preserve">5、税务登记证原件       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br/>
              <w:t>6、药品经营质量管理规范认证证书原件□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br/>
              <w:t>7、食品流通许可证原件   □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br/>
              <w:t>8、保健食品许可证原件   □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br/>
              <w:t>9、医疗器械经营许可证等证照原件  □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br/>
              <w:t xml:space="preserve">10、医疗机构执业许可证原件 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     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□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br/>
              <w:t xml:space="preserve">12、医疗定点药店资格证      省医保□ 市医保□ 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br/>
              <w:t>13、医保定点药店标识牌  □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br/>
              <w:t>14、社保协议原件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      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 □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br/>
              <w:t>15、各类奖牌、奖状、锦旗等（请注明）</w:t>
            </w:r>
            <w:r>
              <w:rPr>
                <w:rFonts w:ascii="宋体" w:hAnsi="宋体"/>
                <w:color w:val="000000"/>
                <w:sz w:val="24"/>
                <w:szCs w:val="24"/>
                <w:u w:val="single"/>
              </w:rPr>
              <w:t xml:space="preserve">                           </w:t>
            </w:r>
          </w:p>
          <w:p w:rsidR="0068668B" w:rsidRDefault="00A52593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16、门店印章（请注明印章种类）</w:t>
            </w:r>
            <w:r>
              <w:rPr>
                <w:rFonts w:ascii="宋体" w:hAnsi="宋体"/>
                <w:color w:val="000000"/>
                <w:sz w:val="24"/>
                <w:szCs w:val="24"/>
                <w:u w:val="single"/>
              </w:rPr>
              <w:t xml:space="preserve">                                 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17、其他证件（请注明）</w:t>
            </w:r>
            <w:r>
              <w:rPr>
                <w:rFonts w:ascii="宋体" w:hAnsi="宋体"/>
                <w:color w:val="000000"/>
                <w:sz w:val="24"/>
                <w:szCs w:val="24"/>
                <w:u w:val="single"/>
              </w:rPr>
              <w:t xml:space="preserve">                                         </w:t>
            </w:r>
          </w:p>
        </w:tc>
      </w:tr>
      <w:tr w:rsidR="0068668B">
        <w:trPr>
          <w:trHeight w:val="1590"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668B" w:rsidRDefault="00A52593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固定资产</w:t>
            </w:r>
          </w:p>
        </w:tc>
        <w:tc>
          <w:tcPr>
            <w:tcW w:w="7770" w:type="dxa"/>
            <w:gridSpan w:val="7"/>
            <w:tcBorders>
              <w:bottom w:val="single" w:sz="4" w:space="0" w:color="000000"/>
              <w:right w:val="single" w:sz="4" w:space="0" w:color="000000"/>
            </w:tcBorders>
          </w:tcPr>
          <w:p w:rsidR="0068668B" w:rsidRDefault="00A52593">
            <w:pPr>
              <w:autoSpaceDN w:val="0"/>
              <w:textAlignment w:val="top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1、 固定资产（须对照财务部提供的清单）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        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br/>
              <w:t>2、 PC设备、打印机、扫描枪及系统账号及密码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br/>
              <w:t>3、 门店钥匙、保险柜钥匙、柜台钥匙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            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br/>
              <w:t>4、 ADSL上网密码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     </w:t>
            </w:r>
            <w:r w:rsidR="00A970B1"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br/>
              <w:t>5、 社保刷卡密码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     </w:t>
            </w:r>
            <w:r w:rsidR="00A970B1"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br/>
              <w:t>6、 其它：</w:t>
            </w:r>
            <w:r>
              <w:rPr>
                <w:rFonts w:ascii="宋体" w:hAnsi="宋体"/>
                <w:color w:val="000000"/>
                <w:sz w:val="24"/>
                <w:szCs w:val="24"/>
                <w:u w:val="single"/>
              </w:rPr>
              <w:t xml:space="preserve">                              </w:t>
            </w:r>
          </w:p>
        </w:tc>
      </w:tr>
      <w:tr w:rsidR="0068668B">
        <w:trPr>
          <w:trHeight w:val="2115"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668B" w:rsidRDefault="00A52593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商  品</w:t>
            </w:r>
          </w:p>
        </w:tc>
        <w:tc>
          <w:tcPr>
            <w:tcW w:w="7770" w:type="dxa"/>
            <w:gridSpan w:val="7"/>
            <w:tcBorders>
              <w:bottom w:val="single" w:sz="4" w:space="0" w:color="000000"/>
              <w:right w:val="single" w:sz="4" w:space="0" w:color="000000"/>
            </w:tcBorders>
          </w:tcPr>
          <w:p w:rsidR="0068668B" w:rsidRDefault="00A52593">
            <w:pPr>
              <w:autoSpaceDN w:val="0"/>
              <w:textAlignment w:val="top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1、 商品盘存，见盘点表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br/>
              <w:t xml:space="preserve">2、 贵重商品          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br/>
              <w:t xml:space="preserve">3、 过期商品          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br/>
              <w:t xml:space="preserve">4、 近效期药品        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br/>
              <w:t xml:space="preserve">5、 破损商品         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□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br/>
              <w:t xml:space="preserve">6、 团购赊销商品     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□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br/>
              <w:t xml:space="preserve">7、 赠品              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br/>
              <w:t>8、 其它：</w:t>
            </w:r>
            <w:r>
              <w:rPr>
                <w:rFonts w:ascii="宋体" w:hAnsi="宋体"/>
                <w:color w:val="000000"/>
                <w:sz w:val="24"/>
                <w:szCs w:val="24"/>
                <w:u w:val="single"/>
              </w:rPr>
              <w:t xml:space="preserve">                              </w:t>
            </w:r>
          </w:p>
        </w:tc>
      </w:tr>
      <w:tr w:rsidR="0068668B">
        <w:trPr>
          <w:trHeight w:val="1830"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668B" w:rsidRDefault="00A52593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顾客状况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br/>
              <w:t>商圈关系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br/>
              <w:t>安全管理</w:t>
            </w:r>
          </w:p>
        </w:tc>
        <w:tc>
          <w:tcPr>
            <w:tcW w:w="7770" w:type="dxa"/>
            <w:gridSpan w:val="7"/>
            <w:tcBorders>
              <w:bottom w:val="single" w:sz="4" w:space="0" w:color="000000"/>
              <w:right w:val="single" w:sz="4" w:space="0" w:color="000000"/>
            </w:tcBorders>
          </w:tcPr>
          <w:p w:rsidR="0068668B" w:rsidRDefault="00A52593">
            <w:pPr>
              <w:autoSpaceDN w:val="0"/>
              <w:textAlignment w:val="top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1、 顾客档案（顾客信息记录）    □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br/>
              <w:t>2、 会员卡及会员资料            □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br/>
              <w:t>3、 物业关系、商场关系          □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br/>
              <w:t>4、 团购客户关系                □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br/>
              <w:t>5、 店面水电费、物管费、电话费、卫生费等   □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br/>
              <w:t>6、 灭火器、安防系统            □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br/>
              <w:t>7、 其它：</w:t>
            </w:r>
            <w:r>
              <w:rPr>
                <w:rFonts w:ascii="宋体" w:hAnsi="宋体"/>
                <w:color w:val="000000"/>
                <w:sz w:val="24"/>
                <w:szCs w:val="24"/>
                <w:u w:val="single"/>
              </w:rPr>
              <w:t xml:space="preserve">                              </w:t>
            </w:r>
          </w:p>
        </w:tc>
      </w:tr>
      <w:tr w:rsidR="0068668B">
        <w:trPr>
          <w:trHeight w:val="1920"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668B" w:rsidRDefault="00A52593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lastRenderedPageBreak/>
              <w:t>文档</w:t>
            </w:r>
          </w:p>
        </w:tc>
        <w:tc>
          <w:tcPr>
            <w:tcW w:w="7770" w:type="dxa"/>
            <w:gridSpan w:val="7"/>
            <w:tcBorders>
              <w:bottom w:val="single" w:sz="4" w:space="0" w:color="000000"/>
              <w:right w:val="single" w:sz="4" w:space="0" w:color="000000"/>
            </w:tcBorders>
          </w:tcPr>
          <w:p w:rsidR="0068668B" w:rsidRDefault="00A52593">
            <w:pPr>
              <w:numPr>
                <w:ilvl w:val="0"/>
                <w:numId w:val="3"/>
              </w:numPr>
              <w:autoSpaceDN w:val="0"/>
              <w:jc w:val="left"/>
              <w:textAlignment w:val="top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门店文档存放处理情况 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        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  □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br/>
              <w:t xml:space="preserve">2、门店营运手册          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        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 □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br/>
              <w:t>3、门店管理相关规章制度等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        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 □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br/>
              <w:t xml:space="preserve">4、员工考勤报表           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        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□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br/>
              <w:t>5、各类绩效考核文件资料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        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   □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br/>
              <w:t xml:space="preserve">6、师带徒考核文件  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              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 □</w:t>
            </w:r>
          </w:p>
          <w:p w:rsidR="0068668B" w:rsidRDefault="00A52593">
            <w:pPr>
              <w:autoSpaceDN w:val="0"/>
              <w:jc w:val="left"/>
              <w:textAlignment w:val="top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7、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交班本            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        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   □</w:t>
            </w:r>
          </w:p>
          <w:p w:rsidR="0068668B" w:rsidRDefault="00A52593">
            <w:pPr>
              <w:autoSpaceDN w:val="0"/>
              <w:jc w:val="left"/>
              <w:textAlignment w:val="top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8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、零售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药房标准化工作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手册    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 □</w:t>
            </w:r>
          </w:p>
          <w:p w:rsidR="0068668B" w:rsidRDefault="00A52593">
            <w:pPr>
              <w:autoSpaceDN w:val="0"/>
              <w:jc w:val="left"/>
              <w:textAlignment w:val="top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9、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零售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药房标准化药学服务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手册      □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br/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10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、其它：</w:t>
            </w:r>
            <w:r>
              <w:rPr>
                <w:rFonts w:ascii="宋体" w:hAnsi="宋体"/>
                <w:color w:val="000000"/>
                <w:sz w:val="24"/>
                <w:szCs w:val="24"/>
                <w:u w:val="single"/>
              </w:rPr>
              <w:t xml:space="preserve">                       </w:t>
            </w:r>
          </w:p>
        </w:tc>
      </w:tr>
      <w:tr w:rsidR="0068668B">
        <w:trPr>
          <w:trHeight w:val="660"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668B" w:rsidRDefault="00A52593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片长签字</w:t>
            </w:r>
          </w:p>
        </w:tc>
        <w:tc>
          <w:tcPr>
            <w:tcW w:w="7770" w:type="dxa"/>
            <w:gridSpan w:val="7"/>
            <w:tcBorders>
              <w:bottom w:val="single" w:sz="4" w:space="0" w:color="000000"/>
              <w:right w:val="single" w:sz="4" w:space="0" w:color="000000"/>
            </w:tcBorders>
          </w:tcPr>
          <w:p w:rsidR="0068668B" w:rsidRDefault="0068668B">
            <w:pPr>
              <w:autoSpaceDN w:val="0"/>
              <w:textAlignment w:val="top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68668B">
        <w:trPr>
          <w:trHeight w:val="705"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668B" w:rsidRDefault="00A52593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营运部签字</w:t>
            </w:r>
          </w:p>
        </w:tc>
        <w:tc>
          <w:tcPr>
            <w:tcW w:w="7770" w:type="dxa"/>
            <w:gridSpan w:val="7"/>
            <w:tcBorders>
              <w:bottom w:val="single" w:sz="4" w:space="0" w:color="000000"/>
              <w:right w:val="single" w:sz="4" w:space="0" w:color="000000"/>
            </w:tcBorders>
          </w:tcPr>
          <w:p w:rsidR="0068668B" w:rsidRDefault="0068668B">
            <w:pPr>
              <w:autoSpaceDN w:val="0"/>
              <w:textAlignment w:val="top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68668B">
        <w:trPr>
          <w:trHeight w:val="1950"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668B" w:rsidRDefault="00A52593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办公室</w:t>
            </w:r>
          </w:p>
        </w:tc>
        <w:tc>
          <w:tcPr>
            <w:tcW w:w="7770" w:type="dxa"/>
            <w:gridSpan w:val="7"/>
            <w:tcBorders>
              <w:bottom w:val="single" w:sz="4" w:space="0" w:color="000000"/>
              <w:right w:val="single" w:sz="4" w:space="0" w:color="000000"/>
            </w:tcBorders>
          </w:tcPr>
          <w:p w:rsidR="0068668B" w:rsidRDefault="00A52593">
            <w:pPr>
              <w:numPr>
                <w:ilvl w:val="0"/>
                <w:numId w:val="4"/>
              </w:numPr>
              <w:autoSpaceDN w:val="0"/>
              <w:jc w:val="left"/>
              <w:textAlignment w:val="top"/>
              <w:rPr>
                <w:rFonts w:ascii="宋体" w:hAnsi="宋体"/>
                <w:color w:val="000000"/>
                <w:sz w:val="24"/>
                <w:szCs w:val="24"/>
                <w:u w:val="single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工作服，冬（  ）套，夏（  ）套，头花（女）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br/>
              <w:t>2、 工作牌                   □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br/>
              <w:t>3、 集体宿舍物品及钥匙       □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br/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4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、 结清宿舍水电费、物管费等 □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br/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5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、 其它：</w:t>
            </w:r>
            <w:r>
              <w:rPr>
                <w:rFonts w:ascii="宋体" w:hAnsi="宋体"/>
                <w:color w:val="000000"/>
                <w:sz w:val="24"/>
                <w:szCs w:val="24"/>
                <w:u w:val="single"/>
              </w:rPr>
              <w:t xml:space="preserve">                       </w:t>
            </w:r>
          </w:p>
          <w:p w:rsidR="0068668B" w:rsidRDefault="00A52593">
            <w:pPr>
              <w:autoSpaceDN w:val="0"/>
              <w:jc w:val="left"/>
              <w:textAlignment w:val="top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                  办公室经办人：          办理日期：</w:t>
            </w:r>
          </w:p>
        </w:tc>
      </w:tr>
      <w:tr w:rsidR="0068668B">
        <w:trPr>
          <w:trHeight w:val="2550"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668B" w:rsidRDefault="00A52593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财务部</w:t>
            </w:r>
          </w:p>
        </w:tc>
        <w:tc>
          <w:tcPr>
            <w:tcW w:w="7770" w:type="dxa"/>
            <w:gridSpan w:val="7"/>
            <w:tcBorders>
              <w:bottom w:val="single" w:sz="4" w:space="0" w:color="000000"/>
              <w:right w:val="single" w:sz="4" w:space="0" w:color="000000"/>
            </w:tcBorders>
          </w:tcPr>
          <w:p w:rsidR="0068668B" w:rsidRDefault="00A52593">
            <w:pPr>
              <w:numPr>
                <w:ilvl w:val="0"/>
                <w:numId w:val="5"/>
              </w:numPr>
              <w:autoSpaceDN w:val="0"/>
              <w:textAlignment w:val="top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备用金，金额（    ）元（须财务部确认）□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br/>
              <w:t>2、 发票                       □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br/>
              <w:t>3、 抵用券                     □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br/>
              <w:t>4、 店面银行卡及密码           □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br/>
              <w:t>5、 团购赊销应收帐             □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br/>
              <w:t>6、 店面收入费用记录本         □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br/>
              <w:t>7、 未报销票据                 □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br/>
              <w:t>8、 个人欠款                   □</w:t>
            </w:r>
          </w:p>
          <w:p w:rsidR="0068668B" w:rsidRDefault="00A52593">
            <w:pPr>
              <w:numPr>
                <w:ilvl w:val="0"/>
                <w:numId w:val="6"/>
              </w:numPr>
              <w:autoSpaceDN w:val="0"/>
              <w:textAlignment w:val="top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 营业款现金                 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□</w:t>
            </w:r>
          </w:p>
          <w:p w:rsidR="0068668B" w:rsidRDefault="00A52593">
            <w:pPr>
              <w:numPr>
                <w:ilvl w:val="0"/>
                <w:numId w:val="6"/>
              </w:numPr>
              <w:autoSpaceDN w:val="0"/>
              <w:textAlignment w:val="top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营业款社保部分             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br/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11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、 其它：</w:t>
            </w:r>
            <w:r>
              <w:rPr>
                <w:rFonts w:ascii="宋体" w:hAnsi="宋体"/>
                <w:color w:val="000000"/>
                <w:sz w:val="24"/>
                <w:szCs w:val="24"/>
                <w:u w:val="single"/>
              </w:rPr>
              <w:t xml:space="preserve">                    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br/>
              <w:t xml:space="preserve">                   财务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部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经办人： 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   办理日期： </w:t>
            </w:r>
          </w:p>
        </w:tc>
      </w:tr>
      <w:tr w:rsidR="0068668B">
        <w:trPr>
          <w:trHeight w:val="1560"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668B" w:rsidRDefault="00A52593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人事关系（由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人力资源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部门填写）</w:t>
            </w:r>
          </w:p>
        </w:tc>
        <w:tc>
          <w:tcPr>
            <w:tcW w:w="7770" w:type="dxa"/>
            <w:gridSpan w:val="7"/>
            <w:tcBorders>
              <w:bottom w:val="single" w:sz="4" w:space="0" w:color="000000"/>
              <w:right w:val="single" w:sz="4" w:space="0" w:color="000000"/>
            </w:tcBorders>
          </w:tcPr>
          <w:p w:rsidR="0068668B" w:rsidRDefault="00A52593">
            <w:pPr>
              <w:numPr>
                <w:ilvl w:val="0"/>
                <w:numId w:val="7"/>
              </w:numPr>
              <w:autoSpaceDN w:val="0"/>
              <w:textAlignment w:val="top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劳动合同所在地（               ）是否下发解除/终止劳动合同书（   ）</w:t>
            </w:r>
          </w:p>
          <w:p w:rsidR="0068668B" w:rsidRDefault="00A52593">
            <w:pPr>
              <w:autoSpaceDN w:val="0"/>
              <w:textAlignment w:val="top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2、社保关系所在地（            ）转移目的地（    ）是否办妥转移/报停（    ）3、住房公积金缴纳地（           ）转移目的地（    ）是否办妥转移/报停（    ）4、停薪日期（           年     月     日）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br/>
              <w:t>5、其它：</w:t>
            </w:r>
            <w:r>
              <w:rPr>
                <w:rFonts w:ascii="宋体" w:hAnsi="宋体"/>
                <w:color w:val="000000"/>
                <w:sz w:val="24"/>
                <w:szCs w:val="24"/>
                <w:u w:val="single"/>
              </w:rPr>
              <w:t xml:space="preserve">                           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br/>
              <w:t xml:space="preserve">                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   人事部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经办人：       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办理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日期：   </w:t>
            </w:r>
          </w:p>
        </w:tc>
      </w:tr>
    </w:tbl>
    <w:p w:rsidR="0068668B" w:rsidRDefault="00A52593">
      <w:pPr>
        <w:rPr>
          <w:rFonts w:ascii="华文仿宋" w:eastAsia="华文仿宋" w:hAnsi="华文仿宋"/>
          <w:b/>
          <w:bCs/>
          <w:sz w:val="24"/>
          <w:szCs w:val="24"/>
          <w:u w:val="single"/>
        </w:rPr>
      </w:pPr>
      <w:r>
        <w:rPr>
          <w:rFonts w:ascii="华文仿宋" w:eastAsia="华文仿宋" w:hAnsi="华文仿宋" w:hint="eastAsia"/>
          <w:b/>
          <w:bCs/>
          <w:sz w:val="24"/>
          <w:szCs w:val="24"/>
        </w:rPr>
        <w:t>本人确认签字：</w:t>
      </w:r>
      <w:r>
        <w:rPr>
          <w:rFonts w:ascii="华文仿宋" w:eastAsia="华文仿宋" w:hAnsi="华文仿宋" w:hint="eastAsia"/>
          <w:b/>
          <w:bCs/>
          <w:sz w:val="24"/>
          <w:szCs w:val="24"/>
          <w:u w:val="single"/>
        </w:rPr>
        <w:t xml:space="preserve">                  </w:t>
      </w:r>
    </w:p>
    <w:p w:rsidR="0068668B" w:rsidRDefault="00A52593">
      <w:pPr>
        <w:rPr>
          <w:rFonts w:ascii="华文仿宋" w:eastAsia="华文仿宋" w:hAnsi="华文仿宋"/>
          <w:b/>
          <w:bCs/>
          <w:sz w:val="24"/>
          <w:szCs w:val="24"/>
        </w:rPr>
      </w:pPr>
      <w:r>
        <w:rPr>
          <w:rFonts w:ascii="华文仿宋" w:eastAsia="华文仿宋" w:hAnsi="华文仿宋" w:hint="eastAsia"/>
          <w:b/>
          <w:bCs/>
          <w:sz w:val="24"/>
          <w:szCs w:val="24"/>
          <w:u w:val="single"/>
        </w:rPr>
        <w:t>（在职期间由本人所产生的盘点赔付、其他赔款等情况可在离职后从提成中扣发）</w:t>
      </w:r>
    </w:p>
    <w:p w:rsidR="00A52593" w:rsidRDefault="00A52593">
      <w:pPr>
        <w:rPr>
          <w:rFonts w:ascii="华文仿宋" w:eastAsia="华文仿宋" w:hAnsi="华文仿宋"/>
          <w:sz w:val="24"/>
          <w:szCs w:val="24"/>
        </w:rPr>
      </w:pPr>
      <w:r>
        <w:rPr>
          <w:rFonts w:ascii="华文仿宋" w:eastAsia="华文仿宋" w:hAnsi="华文仿宋" w:hint="eastAsia"/>
          <w:sz w:val="24"/>
          <w:szCs w:val="24"/>
        </w:rPr>
        <w:t>填表说明：本表用于公司门店店长离职，必须</w:t>
      </w:r>
      <w:r>
        <w:rPr>
          <w:rFonts w:ascii="华文仿宋" w:eastAsia="华文仿宋" w:hAnsi="华文仿宋" w:hint="eastAsia"/>
          <w:b/>
          <w:bCs/>
          <w:sz w:val="24"/>
          <w:szCs w:val="24"/>
        </w:rPr>
        <w:t>在片长确认签字后</w:t>
      </w:r>
      <w:r>
        <w:rPr>
          <w:rFonts w:ascii="华文仿宋" w:eastAsia="华文仿宋" w:hAnsi="华文仿宋" w:hint="eastAsia"/>
          <w:sz w:val="24"/>
          <w:szCs w:val="24"/>
        </w:rPr>
        <w:t>再按上表部门顺序</w:t>
      </w:r>
      <w:r>
        <w:rPr>
          <w:rFonts w:ascii="华文仿宋" w:eastAsia="华文仿宋" w:hAnsi="华文仿宋" w:hint="eastAsia"/>
          <w:b/>
          <w:bCs/>
          <w:sz w:val="24"/>
          <w:szCs w:val="24"/>
        </w:rPr>
        <w:t>依次</w:t>
      </w:r>
      <w:r>
        <w:rPr>
          <w:rFonts w:ascii="华文仿宋" w:eastAsia="华文仿宋" w:hAnsi="华文仿宋" w:hint="eastAsia"/>
          <w:sz w:val="24"/>
          <w:szCs w:val="24"/>
        </w:rPr>
        <w:t>办理相关手续，否则不予办理。</w:t>
      </w:r>
    </w:p>
    <w:sectPr w:rsidR="00A52593" w:rsidSect="0068668B">
      <w:pgSz w:w="12240" w:h="15840"/>
      <w:pgMar w:top="1240" w:right="1800" w:bottom="540" w:left="18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35DB" w:rsidRDefault="009735DB" w:rsidP="00015324">
      <w:r>
        <w:separator/>
      </w:r>
    </w:p>
  </w:endnote>
  <w:endnote w:type="continuationSeparator" w:id="0">
    <w:p w:rsidR="009735DB" w:rsidRDefault="009735DB" w:rsidP="000153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仿宋">
    <w:altName w:val="仿宋"/>
    <w:charset w:val="86"/>
    <w:family w:val="auto"/>
    <w:pitch w:val="default"/>
    <w:sig w:usb0="00000287" w:usb1="080F0000" w:usb2="00000000" w:usb3="00000000" w:csb0="0004009F" w:csb1="DFD7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35DB" w:rsidRDefault="009735DB" w:rsidP="00015324">
      <w:r>
        <w:separator/>
      </w:r>
    </w:p>
  </w:footnote>
  <w:footnote w:type="continuationSeparator" w:id="0">
    <w:p w:rsidR="009735DB" w:rsidRDefault="009735DB" w:rsidP="0001532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8"/>
    <w:multiLevelType w:val="singleLevel"/>
    <w:tmpl w:val="00000008"/>
    <w:lvl w:ilvl="0">
      <w:start w:val="1"/>
      <w:numFmt w:val="decimal"/>
      <w:suff w:val="nothing"/>
      <w:lvlText w:val="%1、"/>
      <w:lvlJc w:val="left"/>
    </w:lvl>
  </w:abstractNum>
  <w:abstractNum w:abstractNumId="1">
    <w:nsid w:val="0000000A"/>
    <w:multiLevelType w:val="singleLevel"/>
    <w:tmpl w:val="0000000A"/>
    <w:lvl w:ilvl="0">
      <w:start w:val="1"/>
      <w:numFmt w:val="decimal"/>
      <w:suff w:val="nothing"/>
      <w:lvlText w:val="%1、"/>
      <w:lvlJc w:val="left"/>
    </w:lvl>
  </w:abstractNum>
  <w:abstractNum w:abstractNumId="2">
    <w:nsid w:val="0000000B"/>
    <w:multiLevelType w:val="singleLevel"/>
    <w:tmpl w:val="0000000B"/>
    <w:lvl w:ilvl="0">
      <w:start w:val="1"/>
      <w:numFmt w:val="decimal"/>
      <w:suff w:val="space"/>
      <w:lvlText w:val="%1、"/>
      <w:lvlJc w:val="left"/>
    </w:lvl>
  </w:abstractNum>
  <w:abstractNum w:abstractNumId="3">
    <w:nsid w:val="0000000C"/>
    <w:multiLevelType w:val="singleLevel"/>
    <w:tmpl w:val="0000000C"/>
    <w:lvl w:ilvl="0">
      <w:start w:val="1"/>
      <w:numFmt w:val="decimal"/>
      <w:suff w:val="nothing"/>
      <w:lvlText w:val="%1、"/>
      <w:lvlJc w:val="left"/>
    </w:lvl>
  </w:abstractNum>
  <w:abstractNum w:abstractNumId="4">
    <w:nsid w:val="0000000D"/>
    <w:multiLevelType w:val="singleLevel"/>
    <w:tmpl w:val="0000000D"/>
    <w:lvl w:ilvl="0">
      <w:start w:val="1"/>
      <w:numFmt w:val="decimal"/>
      <w:suff w:val="nothing"/>
      <w:lvlText w:val="%1、"/>
      <w:lvlJc w:val="left"/>
    </w:lvl>
  </w:abstractNum>
  <w:abstractNum w:abstractNumId="5">
    <w:nsid w:val="5366039B"/>
    <w:multiLevelType w:val="singleLevel"/>
    <w:tmpl w:val="5366039B"/>
    <w:lvl w:ilvl="0">
      <w:start w:val="1"/>
      <w:numFmt w:val="decimal"/>
      <w:suff w:val="space"/>
      <w:lvlText w:val="%1、"/>
      <w:lvlJc w:val="left"/>
    </w:lvl>
  </w:abstractNum>
  <w:abstractNum w:abstractNumId="6">
    <w:nsid w:val="536603B2"/>
    <w:multiLevelType w:val="singleLevel"/>
    <w:tmpl w:val="536603B2"/>
    <w:lvl w:ilvl="0">
      <w:start w:val="9"/>
      <w:numFmt w:val="decimal"/>
      <w:suff w:val="nothing"/>
      <w:lvlText w:val="%1、"/>
      <w:lvlJc w:val="left"/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5"/>
  </w:num>
  <w:num w:numId="6">
    <w:abstractNumId w:val="6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3F01"/>
  <w:defaultTabStop w:val="50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10242" strokecolor="#739cc3">
      <v:fill angle="9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</w:compat>
  <w:rsids>
    <w:rsidRoot w:val="00172A27"/>
    <w:rsid w:val="00015324"/>
    <w:rsid w:val="00021FBA"/>
    <w:rsid w:val="000D1175"/>
    <w:rsid w:val="00172A27"/>
    <w:rsid w:val="00307E9B"/>
    <w:rsid w:val="003354D6"/>
    <w:rsid w:val="00365C26"/>
    <w:rsid w:val="0068668B"/>
    <w:rsid w:val="009735DB"/>
    <w:rsid w:val="00975DE2"/>
    <w:rsid w:val="00A52593"/>
    <w:rsid w:val="00A970B1"/>
    <w:rsid w:val="00B44373"/>
    <w:rsid w:val="00D64B6F"/>
    <w:rsid w:val="00D964F5"/>
    <w:rsid w:val="00E05E41"/>
    <w:rsid w:val="00ED655D"/>
    <w:rsid w:val="0BEE4082"/>
    <w:rsid w:val="15680A2D"/>
    <w:rsid w:val="165755D0"/>
    <w:rsid w:val="201279E8"/>
    <w:rsid w:val="27145B83"/>
    <w:rsid w:val="329714B5"/>
    <w:rsid w:val="35EA6EF4"/>
    <w:rsid w:val="3CE62066"/>
    <w:rsid w:val="42B851C3"/>
    <w:rsid w:val="438926D4"/>
    <w:rsid w:val="4D124A6F"/>
    <w:rsid w:val="61696D57"/>
    <w:rsid w:val="61B376E8"/>
    <w:rsid w:val="64CB4529"/>
    <w:rsid w:val="77B7612F"/>
    <w:rsid w:val="7C421A30"/>
    <w:rsid w:val="7EE237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668B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0153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015324"/>
    <w:rPr>
      <w:kern w:val="2"/>
      <w:sz w:val="18"/>
      <w:szCs w:val="18"/>
    </w:rPr>
  </w:style>
  <w:style w:type="paragraph" w:styleId="a4">
    <w:name w:val="footer"/>
    <w:basedOn w:val="a"/>
    <w:link w:val="Char0"/>
    <w:rsid w:val="000153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015324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592</Words>
  <Characters>3381</Characters>
  <Application>Microsoft Office Word</Application>
  <DocSecurity>0</DocSecurity>
  <PresentationFormat/>
  <Lines>28</Lines>
  <Paragraphs>7</Paragraphs>
  <Slides>0</Slides>
  <Notes>0</Notes>
  <HiddenSlides>0</HiddenSlides>
  <MMClips>0</MMClips>
  <ScaleCrop>false</ScaleCrop>
  <Company/>
  <LinksUpToDate>false</LinksUpToDate>
  <CharactersWithSpaces>3966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附件1：</dc:title>
  <dc:creator>Administrator</dc:creator>
  <cp:lastModifiedBy>Administrator</cp:lastModifiedBy>
  <cp:revision>7</cp:revision>
  <cp:lastPrinted>2019-04-04T07:18:00Z</cp:lastPrinted>
  <dcterms:created xsi:type="dcterms:W3CDTF">2019-04-13T00:38:00Z</dcterms:created>
  <dcterms:modified xsi:type="dcterms:W3CDTF">2019-04-17T05:56:00Z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2052-11.1.0.8412</vt:lpwstr>
  </property>
</Properties>
</file>