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3" w:rsidRDefault="000E5093" w:rsidP="000E50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0E5093" w:rsidRDefault="000E5093" w:rsidP="000E50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填报时间：2016.</w:t>
      </w:r>
      <w:r w:rsidR="00773964">
        <w:rPr>
          <w:rFonts w:ascii="华文仿宋" w:eastAsia="华文仿宋" w:hAnsi="华文仿宋" w:hint="eastAsia"/>
          <w:sz w:val="24"/>
          <w:szCs w:val="24"/>
        </w:rPr>
        <w:t>3.6</w:t>
      </w:r>
    </w:p>
    <w:tbl>
      <w:tblPr>
        <w:tblW w:w="0" w:type="auto"/>
        <w:jc w:val="center"/>
        <w:tblLayout w:type="fixed"/>
        <w:tblLook w:val="000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1983.1.10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2011.3.30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营业员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5817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773964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3.</w:t>
            </w:r>
            <w:r w:rsidR="00C17F1D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第三军医大成都军医学院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万宇店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不适应企业的管理模式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>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配偶或子女在异地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773964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其它原因：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因为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个人身体原因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0E5093" w:rsidTr="009B63DA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  <w:p w:rsidR="000E5093" w:rsidRDefault="00773964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回家养病休息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77396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李玲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:rsidR="000E5093" w:rsidTr="009B63DA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C17F1D" w:rsidP="00C17F1D">
            <w:pPr>
              <w:autoSpaceDN w:val="0"/>
              <w:ind w:firstLineChars="150" w:firstLine="360"/>
              <w:textAlignment w:val="top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因该员工个人身体不适不能上班，申请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日离职。</w:t>
            </w:r>
          </w:p>
          <w:p w:rsidR="00C17F1D" w:rsidRDefault="00C17F1D" w:rsidP="00C17F1D">
            <w:pPr>
              <w:autoSpaceDN w:val="0"/>
              <w:ind w:firstLineChars="150" w:firstLine="360"/>
              <w:textAlignment w:val="top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同意离职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马雪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</w:t>
            </w:r>
          </w:p>
          <w:p w:rsidR="00C17F1D" w:rsidRDefault="00C17F1D" w:rsidP="00C17F1D">
            <w:pPr>
              <w:autoSpaceDN w:val="0"/>
              <w:ind w:firstLineChars="2350" w:firstLine="564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2016.3.6</w:t>
            </w:r>
          </w:p>
        </w:tc>
      </w:tr>
      <w:tr w:rsidR="000E5093" w:rsidTr="009B63DA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四川太极大药房连锁有限公司门店离职员工工作交接表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 w:rsidR="000E5093" w:rsidTr="009B63DA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EE6001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EE6001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5817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万宇店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EE600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</w:t>
            </w:r>
            <w:r w:rsidR="00EE6001">
              <w:rPr>
                <w:rFonts w:ascii="宋体" w:hAnsi="宋体" w:hint="eastAsia"/>
                <w:color w:val="000000"/>
                <w:sz w:val="24"/>
                <w:szCs w:val="24"/>
              </w:rPr>
              <w:t>3.6</w:t>
            </w:r>
          </w:p>
        </w:tc>
      </w:tr>
      <w:tr w:rsidR="000E5093" w:rsidTr="009B63DA">
        <w:trPr>
          <w:trHeight w:val="1359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  <w:r w:rsidR="0001674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门店暂无各项赔付，若有从其次月工资中扣发。</w:t>
            </w:r>
            <w:r w:rsidR="0001674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01674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马雪</w:t>
            </w:r>
            <w:r w:rsidR="0001674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2016.3.6</w:t>
            </w:r>
          </w:p>
        </w:tc>
      </w:tr>
      <w:tr w:rsidR="000E5093" w:rsidTr="009B63DA">
        <w:trPr>
          <w:trHeight w:val="82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21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77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widowControl w:val="0"/>
              <w:numPr>
                <w:ilvl w:val="0"/>
                <w:numId w:val="1"/>
              </w:numPr>
              <w:autoSpaceDN w:val="0"/>
              <w:adjustRightInd/>
              <w:snapToGrid/>
              <w:spacing w:after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）套，夏（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）套，头花（女）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、工作牌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办公室经办人：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办理日期：</w:t>
            </w:r>
          </w:p>
        </w:tc>
      </w:tr>
      <w:tr w:rsidR="000E5093" w:rsidTr="009B63DA">
        <w:trPr>
          <w:trHeight w:val="261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财务部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、备用金，金额（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）元（须财务部确认）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、发票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、抵用券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、店面银行卡及密码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、团购赊销应收帐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、店面收入费用记录本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、未报销票据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、个人欠款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093" w:rsidTr="009B63DA">
        <w:trPr>
          <w:trHeight w:val="156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五险办停年月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公积金办停年月（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员工本人确认签字：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填表说明：本表用于公司门店店员离职，离职员工必须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在店长、片长确认签字后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sectPr w:rsidR="000E5093" w:rsidSect="00F1398A">
      <w:pgSz w:w="12240" w:h="15840"/>
      <w:pgMar w:top="1240" w:right="1800" w:bottom="5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D6" w:rsidRDefault="00BA2CD6" w:rsidP="000E5093">
      <w:pPr>
        <w:spacing w:after="0"/>
      </w:pPr>
      <w:r>
        <w:separator/>
      </w:r>
    </w:p>
  </w:endnote>
  <w:endnote w:type="continuationSeparator" w:id="0">
    <w:p w:rsidR="00BA2CD6" w:rsidRDefault="00BA2CD6" w:rsidP="000E50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D6" w:rsidRDefault="00BA2CD6" w:rsidP="000E5093">
      <w:pPr>
        <w:spacing w:after="0"/>
      </w:pPr>
      <w:r>
        <w:separator/>
      </w:r>
    </w:p>
  </w:footnote>
  <w:footnote w:type="continuationSeparator" w:id="0">
    <w:p w:rsidR="00BA2CD6" w:rsidRDefault="00BA2CD6" w:rsidP="000E50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3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4">
    <w:nsid w:val="0000000C"/>
    <w:multiLevelType w:val="singleLevel"/>
    <w:tmpl w:val="0000000C"/>
    <w:lvl w:ilvl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74E"/>
    <w:rsid w:val="00026187"/>
    <w:rsid w:val="000B51EC"/>
    <w:rsid w:val="000E5093"/>
    <w:rsid w:val="00323B43"/>
    <w:rsid w:val="003D37D8"/>
    <w:rsid w:val="00426133"/>
    <w:rsid w:val="004358AB"/>
    <w:rsid w:val="00773964"/>
    <w:rsid w:val="008B7726"/>
    <w:rsid w:val="00BA2CD6"/>
    <w:rsid w:val="00C17F1D"/>
    <w:rsid w:val="00D31D50"/>
    <w:rsid w:val="00EE6001"/>
    <w:rsid w:val="00F1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0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0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0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0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2016-03-06T08:25:00Z</dcterms:modified>
</cp:coreProperties>
</file>