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3" w:rsidRDefault="000E5093" w:rsidP="000E50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0E5093" w:rsidRDefault="000E5093" w:rsidP="000E50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离职申请表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p w:rsidR="000E5093" w:rsidRDefault="000E5093" w:rsidP="000E5093">
      <w:pPr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填报时间：2016.</w:t>
      </w:r>
      <w:r w:rsidR="00773964">
        <w:rPr>
          <w:rFonts w:ascii="华文仿宋" w:eastAsia="华文仿宋" w:hAnsi="华文仿宋" w:hint="eastAsia"/>
          <w:sz w:val="24"/>
          <w:szCs w:val="24"/>
        </w:rPr>
        <w:t>3.6</w:t>
      </w:r>
    </w:p>
    <w:tbl>
      <w:tblPr>
        <w:tblW w:w="0" w:type="auto"/>
        <w:jc w:val="center"/>
        <w:tblLayout w:type="fixed"/>
        <w:tblLook w:val="0000"/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837FE7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姚云娥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773964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="00837FE7">
              <w:rPr>
                <w:rFonts w:ascii="宋体" w:hAnsi="宋体" w:hint="eastAsia"/>
                <w:color w:val="000000"/>
                <w:sz w:val="24"/>
                <w:szCs w:val="24"/>
              </w:rPr>
              <w:t>90.12.30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773964" w:rsidP="009B63D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</w:t>
            </w:r>
            <w:r w:rsidR="00837FE7">
              <w:rPr>
                <w:rFonts w:ascii="宋体" w:hAnsi="宋体" w:hint="eastAsia"/>
                <w:color w:val="000000"/>
                <w:sz w:val="24"/>
                <w:szCs w:val="24"/>
              </w:rPr>
              <w:t>5.9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营业员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837FE7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10178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837FE7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专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773964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3.</w:t>
            </w:r>
            <w:r w:rsidR="001C0632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837FE7" w:rsidP="009B63D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川北</w:t>
            </w:r>
            <w:r w:rsidR="0077396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万宇店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职业发展空间受限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不适应企业的管理模式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red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  <w:highlight w:val="red"/>
              </w:rPr>
              <w:t>薪酬待遇过低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配偶或子女在异地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773964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yellow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其它原因：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因为</w:t>
            </w:r>
            <w:r w:rsidR="00837FE7">
              <w:rPr>
                <w:rFonts w:ascii="宋体" w:hAnsi="宋体" w:hint="eastAsia"/>
                <w:color w:val="000000"/>
                <w:sz w:val="24"/>
                <w:szCs w:val="24"/>
              </w:rPr>
              <w:t>个人家庭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原因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 w:rsidR="000E5093" w:rsidTr="009B63DA">
        <w:trPr>
          <w:trHeight w:val="2917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  <w:p w:rsidR="000E5093" w:rsidRDefault="00837FE7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另谋出路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77396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 w:rsidR="00837FE7">
              <w:rPr>
                <w:rFonts w:ascii="宋体" w:hAnsi="宋体" w:hint="eastAsia"/>
                <w:color w:val="000000"/>
                <w:sz w:val="24"/>
                <w:szCs w:val="24"/>
              </w:rPr>
              <w:t>姚云娥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="00773964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 w:rsidR="001C0632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:rsidR="000E5093" w:rsidTr="009B63DA">
        <w:trPr>
          <w:trHeight w:val="151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C17F1D">
            <w:pPr>
              <w:autoSpaceDN w:val="0"/>
              <w:ind w:firstLineChars="150" w:firstLine="36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C17F1D" w:rsidRDefault="00C17F1D" w:rsidP="00C17F1D">
            <w:pPr>
              <w:autoSpaceDN w:val="0"/>
              <w:ind w:firstLineChars="150" w:firstLine="36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C17F1D" w:rsidRDefault="00C17F1D" w:rsidP="00C17F1D">
            <w:pPr>
              <w:autoSpaceDN w:val="0"/>
              <w:ind w:firstLineChars="2350" w:firstLine="564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34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10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填表说明：本表由离职员工本人填写并签字，经店长、片区主管、部门经理签字后交人事部。   </w:t>
      </w: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四川太极大药房连锁有限公司门店离职员工工作交接表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 w:rsidR="000E5093" w:rsidTr="009B63DA">
        <w:trPr>
          <w:trHeight w:val="51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837FE7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姚云娥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837FE7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10178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万宇店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EE600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</w:t>
            </w:r>
            <w:r w:rsidR="00EE6001">
              <w:rPr>
                <w:rFonts w:ascii="宋体" w:hAnsi="宋体" w:hint="eastAsia"/>
                <w:color w:val="000000"/>
                <w:sz w:val="24"/>
                <w:szCs w:val="24"/>
              </w:rPr>
              <w:t>3.</w:t>
            </w:r>
            <w:r w:rsidR="001C0632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0E5093" w:rsidTr="009B63DA">
        <w:trPr>
          <w:trHeight w:val="1359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（请店长确认有无盘点赔付、门店赔款、单品种考核等及门店钥匙、保险柜钥匙交还后再行签字，签字视为各项赔付及交接已完成，若有特殊情况请说明）</w:t>
            </w:r>
            <w:r w:rsidR="0001674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门店暂无各项赔付，若有从其次月工资中扣发。</w:t>
            </w:r>
            <w:r w:rsidR="0001674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1C063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马雪</w:t>
            </w:r>
          </w:p>
        </w:tc>
      </w:tr>
      <w:tr w:rsidR="000E5093" w:rsidTr="009B63DA">
        <w:trPr>
          <w:trHeight w:val="82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21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77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0E5093">
            <w:pPr>
              <w:widowControl w:val="0"/>
              <w:numPr>
                <w:ilvl w:val="0"/>
                <w:numId w:val="1"/>
              </w:numPr>
              <w:autoSpaceDN w:val="0"/>
              <w:adjustRightInd/>
              <w:snapToGrid/>
              <w:spacing w:after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）套，夏（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）套，头花（女）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、工作牌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办公室经办人：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办理日期：</w:t>
            </w:r>
          </w:p>
        </w:tc>
      </w:tr>
      <w:tr w:rsidR="000E5093" w:rsidTr="009B63DA">
        <w:trPr>
          <w:trHeight w:val="261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财务部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、备用金，金额（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）元（须财务部确认）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、发票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、抵用券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、店面银行卡及密码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、团购赊销应收帐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、店面收入费用记录本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、未报销票据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、个人欠款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办理日期：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093" w:rsidTr="009B63DA">
        <w:trPr>
          <w:trHeight w:val="156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五险办停年月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公积金办停年月（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 xml:space="preserve">   </w:t>
      </w:r>
    </w:p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员工本人确认签字：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填表说明：本表用于公司门店店员离职，离职员工必须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在店长、片长确认签字后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sectPr w:rsidR="000E5093" w:rsidSect="00F1398A">
      <w:pgSz w:w="12240" w:h="15840"/>
      <w:pgMar w:top="1240" w:right="1800" w:bottom="5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22" w:rsidRDefault="008E4222" w:rsidP="000E5093">
      <w:pPr>
        <w:spacing w:after="0"/>
      </w:pPr>
      <w:r>
        <w:separator/>
      </w:r>
    </w:p>
  </w:endnote>
  <w:endnote w:type="continuationSeparator" w:id="0">
    <w:p w:rsidR="008E4222" w:rsidRDefault="008E4222" w:rsidP="000E50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22" w:rsidRDefault="008E4222" w:rsidP="000E5093">
      <w:pPr>
        <w:spacing w:after="0"/>
      </w:pPr>
      <w:r>
        <w:separator/>
      </w:r>
    </w:p>
  </w:footnote>
  <w:footnote w:type="continuationSeparator" w:id="0">
    <w:p w:rsidR="008E4222" w:rsidRDefault="008E4222" w:rsidP="000E50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3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4">
    <w:nsid w:val="0000000C"/>
    <w:multiLevelType w:val="singleLevel"/>
    <w:tmpl w:val="0000000C"/>
    <w:lvl w:ilvl="0">
      <w:start w:val="1"/>
      <w:numFmt w:val="decimal"/>
      <w:suff w:val="space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74E"/>
    <w:rsid w:val="00026187"/>
    <w:rsid w:val="000B51EC"/>
    <w:rsid w:val="000E5093"/>
    <w:rsid w:val="001C0632"/>
    <w:rsid w:val="00323B43"/>
    <w:rsid w:val="003B1333"/>
    <w:rsid w:val="003D37D8"/>
    <w:rsid w:val="00426133"/>
    <w:rsid w:val="004358AB"/>
    <w:rsid w:val="00450A72"/>
    <w:rsid w:val="00773964"/>
    <w:rsid w:val="00792E6E"/>
    <w:rsid w:val="00837FE7"/>
    <w:rsid w:val="008B7726"/>
    <w:rsid w:val="008E4222"/>
    <w:rsid w:val="00906475"/>
    <w:rsid w:val="00BA2CD6"/>
    <w:rsid w:val="00C05D67"/>
    <w:rsid w:val="00C17F1D"/>
    <w:rsid w:val="00D31D50"/>
    <w:rsid w:val="00EE6001"/>
    <w:rsid w:val="00F1398A"/>
    <w:rsid w:val="00F7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0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0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0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0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2016-03-10T02:51:00Z</dcterms:modified>
</cp:coreProperties>
</file>