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1916" w:rsidRDefault="00961916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 w:rsidR="00C628FC">
        <w:rPr>
          <w:rFonts w:ascii="宋体" w:hAnsi="宋体" w:cs="宋体" w:hint="eastAsia"/>
          <w:sz w:val="28"/>
          <w:szCs w:val="28"/>
          <w:u w:val="single"/>
        </w:rPr>
        <w:t>光华村街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店广场活动总结</w:t>
      </w:r>
    </w:p>
    <w:p w:rsidR="00961916" w:rsidRDefault="00961916">
      <w:pPr>
        <w:numPr>
          <w:ilvl w:val="0"/>
          <w:numId w:val="1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活动时间： </w:t>
      </w:r>
      <w:r w:rsidR="00096926">
        <w:rPr>
          <w:rFonts w:ascii="宋体" w:hAnsi="宋体" w:cs="宋体" w:hint="eastAsia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 xml:space="preserve"> 月 </w:t>
      </w:r>
      <w:r w:rsidR="00096926">
        <w:rPr>
          <w:rFonts w:ascii="宋体" w:hAnsi="宋体" w:cs="宋体" w:hint="eastAsia"/>
          <w:sz w:val="28"/>
          <w:szCs w:val="28"/>
        </w:rPr>
        <w:t>23</w:t>
      </w:r>
      <w:r>
        <w:rPr>
          <w:rFonts w:ascii="宋体" w:hAnsi="宋体" w:cs="宋体" w:hint="eastAsia"/>
          <w:sz w:val="28"/>
          <w:szCs w:val="28"/>
        </w:rPr>
        <w:t xml:space="preserve"> 日至  </w:t>
      </w:r>
      <w:r w:rsidR="00096926">
        <w:rPr>
          <w:rFonts w:ascii="宋体" w:hAnsi="宋体" w:cs="宋体" w:hint="eastAsia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月</w:t>
      </w:r>
      <w:r w:rsidR="00096926">
        <w:rPr>
          <w:rFonts w:ascii="宋体" w:hAnsi="宋体" w:cs="宋体" w:hint="eastAsia"/>
          <w:sz w:val="28"/>
          <w:szCs w:val="28"/>
        </w:rPr>
        <w:t>24</w:t>
      </w:r>
      <w:r>
        <w:rPr>
          <w:rFonts w:ascii="宋体" w:hAnsi="宋体" w:cs="宋体" w:hint="eastAsia"/>
          <w:sz w:val="28"/>
          <w:szCs w:val="28"/>
        </w:rPr>
        <w:t xml:space="preserve">  日</w:t>
      </w:r>
    </w:p>
    <w:p w:rsidR="00961916" w:rsidRDefault="00961916">
      <w:pPr>
        <w:numPr>
          <w:ilvl w:val="0"/>
          <w:numId w:val="1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活动内容：</w:t>
      </w:r>
    </w:p>
    <w:p w:rsidR="00961916" w:rsidRDefault="00961916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主线活动：</w:t>
      </w:r>
      <w:r w:rsidR="00096926">
        <w:rPr>
          <w:rFonts w:hint="eastAsia"/>
          <w:b/>
          <w:sz w:val="24"/>
        </w:rPr>
        <w:t>全场</w:t>
      </w:r>
      <w:r w:rsidR="00096926">
        <w:rPr>
          <w:rFonts w:hint="eastAsia"/>
          <w:b/>
          <w:sz w:val="24"/>
        </w:rPr>
        <w:t>9</w:t>
      </w:r>
      <w:r w:rsidR="00096926">
        <w:rPr>
          <w:rFonts w:hint="eastAsia"/>
          <w:b/>
          <w:sz w:val="24"/>
        </w:rPr>
        <w:t>折</w:t>
      </w:r>
      <w:r w:rsidR="00096926">
        <w:rPr>
          <w:rFonts w:hint="eastAsia"/>
          <w:b/>
          <w:sz w:val="24"/>
        </w:rPr>
        <w:t>(</w:t>
      </w:r>
      <w:r w:rsidR="00096926">
        <w:rPr>
          <w:rFonts w:hint="eastAsia"/>
          <w:b/>
          <w:sz w:val="24"/>
        </w:rPr>
        <w:t>特例品不参加）</w:t>
      </w:r>
    </w:p>
    <w:p w:rsidR="00096926" w:rsidRDefault="00961916" w:rsidP="00096926">
      <w:pPr>
        <w:spacing w:line="400" w:lineRule="exact"/>
        <w:rPr>
          <w:rFonts w:hint="eastAsia"/>
          <w:sz w:val="24"/>
        </w:rPr>
      </w:pPr>
      <w:r>
        <w:rPr>
          <w:rFonts w:ascii="宋体" w:hAnsi="宋体" w:cs="宋体" w:hint="eastAsia"/>
          <w:sz w:val="28"/>
          <w:szCs w:val="28"/>
        </w:rPr>
        <w:t>支线活动：</w:t>
      </w:r>
      <w:r w:rsidR="00096926">
        <w:rPr>
          <w:rFonts w:hint="eastAsia"/>
          <w:sz w:val="24"/>
        </w:rPr>
        <w:t>1</w:t>
      </w:r>
      <w:r w:rsidR="00096926">
        <w:rPr>
          <w:rFonts w:hint="eastAsia"/>
          <w:sz w:val="24"/>
        </w:rPr>
        <w:t>、免费项目</w:t>
      </w:r>
    </w:p>
    <w:p w:rsidR="00096926" w:rsidRDefault="00096926" w:rsidP="00096926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检测血糖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血压，检测微量元素，艾灸体验</w:t>
      </w:r>
    </w:p>
    <w:p w:rsidR="00096926" w:rsidRDefault="00096926" w:rsidP="00096926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邀请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个厂家（</w:t>
      </w:r>
      <w:r>
        <w:rPr>
          <w:rFonts w:hint="eastAsia"/>
          <w:sz w:val="24"/>
        </w:rPr>
        <w:t>K2</w:t>
      </w:r>
      <w:r>
        <w:rPr>
          <w:rFonts w:hint="eastAsia"/>
          <w:sz w:val="24"/>
        </w:rPr>
        <w:t>、莎普爱思、美美、天胶、</w:t>
      </w:r>
      <w:r>
        <w:rPr>
          <w:rFonts w:hint="eastAsia"/>
          <w:sz w:val="24"/>
          <w:u w:val="single"/>
        </w:rPr>
        <w:t>绵阳制药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</w:p>
    <w:p w:rsidR="00096926" w:rsidRDefault="00096926" w:rsidP="00096926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、全场袋装中药两袋起</w:t>
      </w:r>
      <w:r>
        <w:rPr>
          <w:rFonts w:hint="eastAsia"/>
          <w:sz w:val="24"/>
        </w:rPr>
        <w:t>8.5</w:t>
      </w:r>
      <w:r>
        <w:rPr>
          <w:rFonts w:hint="eastAsia"/>
          <w:sz w:val="24"/>
        </w:rPr>
        <w:t>折</w:t>
      </w:r>
    </w:p>
    <w:p w:rsidR="00096926" w:rsidRPr="008E6A00" w:rsidRDefault="00096926" w:rsidP="00096926"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8E6A00">
        <w:rPr>
          <w:rFonts w:hint="eastAsia"/>
          <w:sz w:val="24"/>
        </w:rPr>
        <w:t>保健品第一瓶原价，加</w:t>
      </w:r>
      <w:r w:rsidRPr="008E6A00">
        <w:rPr>
          <w:rFonts w:hint="eastAsia"/>
          <w:sz w:val="24"/>
        </w:rPr>
        <w:t>10</w:t>
      </w:r>
      <w:r w:rsidRPr="008E6A00">
        <w:rPr>
          <w:rFonts w:hint="eastAsia"/>
          <w:sz w:val="24"/>
        </w:rPr>
        <w:t>元</w:t>
      </w:r>
      <w:r>
        <w:rPr>
          <w:rFonts w:hint="eastAsia"/>
          <w:sz w:val="24"/>
        </w:rPr>
        <w:t>多一</w:t>
      </w:r>
      <w:r w:rsidRPr="008E6A00">
        <w:rPr>
          <w:rFonts w:hint="eastAsia"/>
          <w:sz w:val="24"/>
        </w:rPr>
        <w:t>瓶</w:t>
      </w:r>
      <w:r>
        <w:rPr>
          <w:rFonts w:hint="eastAsia"/>
          <w:sz w:val="24"/>
        </w:rPr>
        <w:t>，</w:t>
      </w:r>
      <w:r w:rsidRPr="008E6A00">
        <w:rPr>
          <w:rFonts w:hint="eastAsia"/>
          <w:sz w:val="24"/>
        </w:rPr>
        <w:t>不再积分</w:t>
      </w:r>
      <w:r>
        <w:rPr>
          <w:rFonts w:hint="eastAsia"/>
          <w:sz w:val="24"/>
        </w:rPr>
        <w:t>：</w:t>
      </w:r>
      <w:r w:rsidRPr="008E6A00">
        <w:rPr>
          <w:rFonts w:hint="eastAsia"/>
          <w:b/>
          <w:sz w:val="24"/>
        </w:rPr>
        <w:t>自然之宝、千林、佳汇泰、拉斯维康、美澳健。</w:t>
      </w:r>
    </w:p>
    <w:p w:rsidR="00096926" w:rsidRDefault="00096926" w:rsidP="00096926">
      <w:pPr>
        <w:spacing w:line="400" w:lineRule="exact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汤臣倍健</w:t>
      </w:r>
      <w:r>
        <w:rPr>
          <w:rFonts w:hint="eastAsia"/>
          <w:sz w:val="24"/>
        </w:rPr>
        <w:t>8.5</w:t>
      </w:r>
      <w:r>
        <w:rPr>
          <w:rFonts w:hint="eastAsia"/>
          <w:sz w:val="24"/>
        </w:rPr>
        <w:t>折，买满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送一瓶</w:t>
      </w:r>
    </w:p>
    <w:p w:rsidR="00096926" w:rsidRDefault="00096926" w:rsidP="00096926">
      <w:pPr>
        <w:tabs>
          <w:tab w:val="left" w:pos="0"/>
        </w:tabs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4、膏药第一盒原价，加1元多一盒：朱氏堂、贵州苗药、黄石卫材</w:t>
      </w:r>
    </w:p>
    <w:p w:rsidR="00096926" w:rsidRDefault="00096926" w:rsidP="00096926">
      <w:pPr>
        <w:tabs>
          <w:tab w:val="left" w:pos="0"/>
        </w:tabs>
        <w:spacing w:line="360" w:lineRule="auto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5、</w:t>
      </w:r>
      <w:r>
        <w:rPr>
          <w:rFonts w:hint="eastAsia"/>
          <w:sz w:val="24"/>
        </w:rPr>
        <w:t>阿胶贡枣（</w:t>
      </w:r>
      <w:r>
        <w:rPr>
          <w:rFonts w:hint="eastAsia"/>
          <w:sz w:val="24"/>
        </w:rPr>
        <w:t>ID121434</w:t>
      </w:r>
      <w:r>
        <w:rPr>
          <w:rFonts w:hint="eastAsia"/>
          <w:sz w:val="24"/>
        </w:rPr>
        <w:t>），特价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斤</w:t>
      </w:r>
    </w:p>
    <w:p w:rsidR="00096926" w:rsidRDefault="00096926" w:rsidP="00096926">
      <w:pPr>
        <w:spacing w:line="360" w:lineRule="auto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6、</w:t>
      </w:r>
      <w:r>
        <w:rPr>
          <w:rFonts w:hint="eastAsia"/>
          <w:sz w:val="24"/>
        </w:rPr>
        <w:t>天胶买三盒送一盒，买一盒送辅料包和天胶盒；</w:t>
      </w:r>
    </w:p>
    <w:p w:rsidR="00096926" w:rsidRDefault="00096926" w:rsidP="00096926">
      <w:pPr>
        <w:spacing w:line="360" w:lineRule="auto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美美买七送八；太极钙买一送一，熊胆买二送一，番茄买三送一</w:t>
      </w:r>
    </w:p>
    <w:p w:rsidR="00961916" w:rsidRDefault="00096926" w:rsidP="00096926">
      <w:pPr>
        <w:ind w:firstLineChars="200" w:firstLine="480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补肾益寿买一大盒送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小瓶，买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大盒送推车。</w:t>
      </w:r>
    </w:p>
    <w:p w:rsidR="00961916" w:rsidRPr="00605077" w:rsidRDefault="00961916" w:rsidP="00605077">
      <w:pPr>
        <w:numPr>
          <w:ilvl w:val="0"/>
          <w:numId w:val="1"/>
        </w:num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总销售数据：</w:t>
      </w:r>
    </w:p>
    <w:p w:rsidR="00961916" w:rsidRDefault="00961916">
      <w:p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</w:rPr>
        <w:t>日平均销售对比</w:t>
      </w:r>
      <w:r w:rsidR="002A5440">
        <w:rPr>
          <w:rFonts w:ascii="宋体" w:hAnsi="宋体" w:cs="宋体" w:hint="eastAsia"/>
          <w:sz w:val="24"/>
          <w:szCs w:val="24"/>
        </w:rPr>
        <w:t>（活动当天，和近一月的日均销售和日</w:t>
      </w:r>
      <w:r>
        <w:rPr>
          <w:rFonts w:ascii="宋体" w:hAnsi="宋体" w:cs="宋体" w:hint="eastAsia"/>
          <w:sz w:val="24"/>
          <w:szCs w:val="24"/>
        </w:rPr>
        <w:t>均笔数对比）</w:t>
      </w:r>
    </w:p>
    <w:p w:rsidR="009963B9" w:rsidRPr="009963B9" w:rsidRDefault="00E32BF2">
      <w:pPr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4"/>
          <w:szCs w:val="24"/>
        </w:rPr>
        <w:t>最近</w:t>
      </w:r>
      <w:r w:rsidR="009963B9">
        <w:rPr>
          <w:rFonts w:ascii="宋体" w:hAnsi="宋体" w:cs="宋体" w:hint="eastAsia"/>
          <w:sz w:val="24"/>
          <w:szCs w:val="24"/>
        </w:rPr>
        <w:t>一个月</w:t>
      </w:r>
      <w:r>
        <w:rPr>
          <w:rFonts w:ascii="宋体" w:hAnsi="宋体" w:cs="宋体" w:hint="eastAsia"/>
          <w:sz w:val="24"/>
          <w:szCs w:val="24"/>
        </w:rPr>
        <w:t>（向前倒推30天），</w:t>
      </w:r>
      <w:r w:rsidR="009963B9">
        <w:rPr>
          <w:rFonts w:ascii="宋体" w:hAnsi="宋体" w:cs="宋体" w:hint="eastAsia"/>
          <w:sz w:val="24"/>
          <w:szCs w:val="24"/>
        </w:rPr>
        <w:t>日均销售</w:t>
      </w:r>
      <w:r w:rsidR="009E16A6"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9963B9"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9E16A6">
        <w:rPr>
          <w:rFonts w:ascii="宋体" w:hAnsi="宋体" w:cs="宋体" w:hint="eastAsia"/>
          <w:sz w:val="24"/>
          <w:szCs w:val="24"/>
          <w:u w:val="single"/>
        </w:rPr>
        <w:t>7800</w:t>
      </w:r>
      <w:r w:rsidR="009963B9"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9963B9" w:rsidRPr="009963B9">
        <w:rPr>
          <w:rFonts w:ascii="宋体" w:hAnsi="宋体" w:cs="宋体" w:hint="eastAsia"/>
          <w:sz w:val="24"/>
          <w:szCs w:val="24"/>
        </w:rPr>
        <w:t>元，日均笔数</w:t>
      </w:r>
      <w:r w:rsidR="009963B9"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9E16A6">
        <w:rPr>
          <w:rFonts w:ascii="宋体" w:hAnsi="宋体" w:cs="宋体" w:hint="eastAsia"/>
          <w:sz w:val="24"/>
          <w:szCs w:val="24"/>
          <w:u w:val="single"/>
        </w:rPr>
        <w:t>143</w:t>
      </w:r>
      <w:r w:rsidR="009963B9"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 w:rsidR="009963B9" w:rsidRPr="009963B9">
        <w:rPr>
          <w:rFonts w:ascii="宋体" w:hAnsi="宋体" w:cs="宋体" w:hint="eastAsia"/>
          <w:sz w:val="24"/>
          <w:szCs w:val="24"/>
        </w:rPr>
        <w:t>笔</w:t>
      </w: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418"/>
        <w:gridCol w:w="1276"/>
        <w:gridCol w:w="1275"/>
        <w:gridCol w:w="1701"/>
        <w:gridCol w:w="1713"/>
      </w:tblGrid>
      <w:tr w:rsidR="00605077" w:rsidTr="006050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605077" w:rsidRDefault="00605077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活动日期</w:t>
            </w:r>
          </w:p>
        </w:tc>
        <w:tc>
          <w:tcPr>
            <w:tcW w:w="1418" w:type="dxa"/>
          </w:tcPr>
          <w:p w:rsidR="00605077" w:rsidRDefault="00605077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销售</w:t>
            </w:r>
          </w:p>
        </w:tc>
        <w:tc>
          <w:tcPr>
            <w:tcW w:w="1276" w:type="dxa"/>
          </w:tcPr>
          <w:p w:rsidR="00605077" w:rsidRDefault="00605077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笔数</w:t>
            </w:r>
          </w:p>
        </w:tc>
        <w:tc>
          <w:tcPr>
            <w:tcW w:w="1275" w:type="dxa"/>
          </w:tcPr>
          <w:p w:rsidR="00605077" w:rsidRDefault="004A1778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客单价</w:t>
            </w:r>
          </w:p>
        </w:tc>
        <w:tc>
          <w:tcPr>
            <w:tcW w:w="1701" w:type="dxa"/>
          </w:tcPr>
          <w:p w:rsidR="00605077" w:rsidRDefault="00605077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销售增长比例</w:t>
            </w:r>
          </w:p>
        </w:tc>
        <w:tc>
          <w:tcPr>
            <w:tcW w:w="1713" w:type="dxa"/>
          </w:tcPr>
          <w:p w:rsidR="00605077" w:rsidRDefault="00605077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笔数增长比例</w:t>
            </w:r>
          </w:p>
        </w:tc>
      </w:tr>
      <w:tr w:rsidR="00605077" w:rsidTr="006050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605077" w:rsidRDefault="009E16A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11.23</w:t>
            </w:r>
          </w:p>
        </w:tc>
        <w:tc>
          <w:tcPr>
            <w:tcW w:w="1418" w:type="dxa"/>
          </w:tcPr>
          <w:p w:rsidR="00605077" w:rsidRDefault="009E16A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16253.08</w:t>
            </w:r>
          </w:p>
        </w:tc>
        <w:tc>
          <w:tcPr>
            <w:tcW w:w="1276" w:type="dxa"/>
          </w:tcPr>
          <w:p w:rsidR="00605077" w:rsidRDefault="009E16A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173</w:t>
            </w:r>
          </w:p>
        </w:tc>
        <w:tc>
          <w:tcPr>
            <w:tcW w:w="1275" w:type="dxa"/>
          </w:tcPr>
          <w:p w:rsidR="00605077" w:rsidRDefault="009E16A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93.9</w:t>
            </w:r>
          </w:p>
        </w:tc>
        <w:tc>
          <w:tcPr>
            <w:tcW w:w="1701" w:type="dxa"/>
          </w:tcPr>
          <w:p w:rsidR="00605077" w:rsidRDefault="00F77A7B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108%</w:t>
            </w:r>
          </w:p>
        </w:tc>
        <w:tc>
          <w:tcPr>
            <w:tcW w:w="1713" w:type="dxa"/>
          </w:tcPr>
          <w:p w:rsidR="00605077" w:rsidRDefault="00F77A7B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20.9%</w:t>
            </w:r>
          </w:p>
        </w:tc>
      </w:tr>
      <w:tr w:rsidR="00605077" w:rsidTr="006050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605077" w:rsidRDefault="009E16A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11.24</w:t>
            </w:r>
          </w:p>
        </w:tc>
        <w:tc>
          <w:tcPr>
            <w:tcW w:w="1418" w:type="dxa"/>
          </w:tcPr>
          <w:p w:rsidR="00605077" w:rsidRDefault="009E16A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13933.58</w:t>
            </w:r>
          </w:p>
        </w:tc>
        <w:tc>
          <w:tcPr>
            <w:tcW w:w="1276" w:type="dxa"/>
          </w:tcPr>
          <w:p w:rsidR="00605077" w:rsidRDefault="009E16A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185</w:t>
            </w:r>
          </w:p>
        </w:tc>
        <w:tc>
          <w:tcPr>
            <w:tcW w:w="1275" w:type="dxa"/>
          </w:tcPr>
          <w:p w:rsidR="00605077" w:rsidRDefault="009E16A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75.3</w:t>
            </w:r>
          </w:p>
        </w:tc>
        <w:tc>
          <w:tcPr>
            <w:tcW w:w="1701" w:type="dxa"/>
          </w:tcPr>
          <w:p w:rsidR="00605077" w:rsidRDefault="00F77A7B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78.6%</w:t>
            </w:r>
          </w:p>
        </w:tc>
        <w:tc>
          <w:tcPr>
            <w:tcW w:w="1713" w:type="dxa"/>
          </w:tcPr>
          <w:p w:rsidR="00605077" w:rsidRDefault="00F77A7B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29.3%</w:t>
            </w:r>
          </w:p>
        </w:tc>
      </w:tr>
    </w:tbl>
    <w:p w:rsidR="00961916" w:rsidRDefault="00961916">
      <w:pPr>
        <w:numPr>
          <w:ilvl w:val="0"/>
          <w:numId w:val="1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分类销售数据</w:t>
      </w:r>
    </w:p>
    <w:p w:rsidR="00961916" w:rsidRDefault="00E63308">
      <w:pPr>
        <w:numPr>
          <w:ilvl w:val="0"/>
          <w:numId w:val="2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促销</w:t>
      </w:r>
      <w:r w:rsidR="00961916">
        <w:rPr>
          <w:rFonts w:ascii="宋体" w:hAnsi="宋体" w:cs="宋体" w:hint="eastAsia"/>
          <w:sz w:val="28"/>
          <w:szCs w:val="28"/>
        </w:rPr>
        <w:t>单品</w:t>
      </w:r>
      <w:r w:rsidR="00961916">
        <w:rPr>
          <w:rFonts w:ascii="宋体" w:hAnsi="宋体" w:cs="宋体" w:hint="eastAsia"/>
          <w:sz w:val="24"/>
          <w:szCs w:val="24"/>
        </w:rPr>
        <w:t>（品种如有不同，在表格内增减）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1"/>
        <w:gridCol w:w="2131"/>
        <w:gridCol w:w="2131"/>
      </w:tblGrid>
      <w:tr w:rsidR="00961916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品名</w:t>
            </w:r>
          </w:p>
        </w:tc>
        <w:tc>
          <w:tcPr>
            <w:tcW w:w="213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213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金额</w:t>
            </w:r>
          </w:p>
        </w:tc>
      </w:tr>
      <w:tr w:rsidR="00961916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血糖仪</w:t>
            </w:r>
          </w:p>
        </w:tc>
        <w:tc>
          <w:tcPr>
            <w:tcW w:w="2131" w:type="dxa"/>
          </w:tcPr>
          <w:p w:rsidR="00961916" w:rsidRDefault="00F439C4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61916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血压计</w:t>
            </w:r>
          </w:p>
        </w:tc>
        <w:tc>
          <w:tcPr>
            <w:tcW w:w="2131" w:type="dxa"/>
          </w:tcPr>
          <w:p w:rsidR="00961916" w:rsidRDefault="00F439C4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61916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制氧机</w:t>
            </w:r>
          </w:p>
        </w:tc>
        <w:tc>
          <w:tcPr>
            <w:tcW w:w="2131" w:type="dxa"/>
          </w:tcPr>
          <w:p w:rsidR="00961916" w:rsidRDefault="00F439C4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961916" w:rsidRDefault="00F439C4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3380.00</w:t>
            </w:r>
          </w:p>
        </w:tc>
      </w:tr>
      <w:tr w:rsidR="00961916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艾灸</w:t>
            </w:r>
          </w:p>
        </w:tc>
        <w:tc>
          <w:tcPr>
            <w:tcW w:w="2131" w:type="dxa"/>
          </w:tcPr>
          <w:p w:rsidR="00961916" w:rsidRDefault="00917558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961916" w:rsidRDefault="00917558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130.00</w:t>
            </w:r>
          </w:p>
        </w:tc>
      </w:tr>
      <w:tr w:rsidR="00961916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961916" w:rsidRDefault="00E63308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太极钙</w:t>
            </w:r>
          </w:p>
        </w:tc>
        <w:tc>
          <w:tcPr>
            <w:tcW w:w="2131" w:type="dxa"/>
          </w:tcPr>
          <w:p w:rsidR="00961916" w:rsidRDefault="00917558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131" w:type="dxa"/>
          </w:tcPr>
          <w:p w:rsidR="00961916" w:rsidRDefault="00917558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245.00</w:t>
            </w:r>
          </w:p>
        </w:tc>
      </w:tr>
      <w:tr w:rsidR="00961916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961916" w:rsidRDefault="00E63308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天胶</w:t>
            </w:r>
          </w:p>
        </w:tc>
        <w:tc>
          <w:tcPr>
            <w:tcW w:w="2131" w:type="dxa"/>
          </w:tcPr>
          <w:p w:rsidR="00961916" w:rsidRDefault="00917558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2131" w:type="dxa"/>
          </w:tcPr>
          <w:p w:rsidR="00961916" w:rsidRDefault="00917558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5068.5</w:t>
            </w:r>
          </w:p>
        </w:tc>
      </w:tr>
      <w:tr w:rsidR="00961916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961916" w:rsidRDefault="0050071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自然之宝</w:t>
            </w:r>
          </w:p>
        </w:tc>
        <w:tc>
          <w:tcPr>
            <w:tcW w:w="2131" w:type="dxa"/>
          </w:tcPr>
          <w:p w:rsidR="00961916" w:rsidRDefault="00486A9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2131" w:type="dxa"/>
          </w:tcPr>
          <w:p w:rsidR="00961916" w:rsidRDefault="00486A9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3205.79</w:t>
            </w:r>
          </w:p>
        </w:tc>
      </w:tr>
    </w:tbl>
    <w:p w:rsidR="00961916" w:rsidRDefault="00961916">
      <w:pPr>
        <w:numPr>
          <w:ilvl w:val="0"/>
          <w:numId w:val="2"/>
        </w:num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活动厂家销售（厂家如有不同，在表格内增减）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1"/>
      </w:tblGrid>
      <w:tr w:rsidR="009619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厂家名称</w:t>
            </w: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销售金额</w:t>
            </w:r>
          </w:p>
        </w:tc>
      </w:tr>
      <w:tr w:rsidR="009619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61916" w:rsidRDefault="006D57A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朱氏堂膏药</w:t>
            </w:r>
          </w:p>
        </w:tc>
        <w:tc>
          <w:tcPr>
            <w:tcW w:w="2841" w:type="dxa"/>
          </w:tcPr>
          <w:p w:rsidR="00961916" w:rsidRDefault="001667F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57.00</w:t>
            </w:r>
          </w:p>
        </w:tc>
      </w:tr>
      <w:tr w:rsidR="009619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61916" w:rsidRDefault="00027F4B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贵州苗药</w:t>
            </w: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961916" w:rsidRDefault="00961916">
      <w:pPr>
        <w:rPr>
          <w:rFonts w:ascii="宋体" w:hAnsi="宋体" w:cs="宋体" w:hint="eastAsia"/>
          <w:sz w:val="28"/>
          <w:szCs w:val="28"/>
          <w:u w:val="single"/>
        </w:rPr>
      </w:pPr>
    </w:p>
    <w:p w:rsidR="00961916" w:rsidRDefault="00961916">
      <w:pPr>
        <w:numPr>
          <w:ilvl w:val="0"/>
          <w:numId w:val="2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中药销售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1"/>
        <w:gridCol w:w="1410"/>
        <w:gridCol w:w="1785"/>
        <w:gridCol w:w="1665"/>
      </w:tblGrid>
      <w:tr w:rsidR="00BE07E1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E07E1" w:rsidRDefault="00BE07E1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活动日期</w:t>
            </w:r>
          </w:p>
        </w:tc>
        <w:tc>
          <w:tcPr>
            <w:tcW w:w="1410" w:type="dxa"/>
          </w:tcPr>
          <w:p w:rsidR="00BE07E1" w:rsidRDefault="00BE07E1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中药销售</w:t>
            </w:r>
          </w:p>
        </w:tc>
        <w:tc>
          <w:tcPr>
            <w:tcW w:w="1785" w:type="dxa"/>
          </w:tcPr>
          <w:p w:rsidR="00BE07E1" w:rsidRDefault="00BE07E1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中药日均销售</w:t>
            </w:r>
          </w:p>
        </w:tc>
        <w:tc>
          <w:tcPr>
            <w:tcW w:w="1665" w:type="dxa"/>
          </w:tcPr>
          <w:p w:rsidR="00BE07E1" w:rsidRDefault="00BE07E1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增长比例</w:t>
            </w:r>
          </w:p>
        </w:tc>
      </w:tr>
      <w:tr w:rsidR="00BE07E1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E07E1" w:rsidRDefault="00BE07E1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11.23</w:t>
            </w:r>
          </w:p>
        </w:tc>
        <w:tc>
          <w:tcPr>
            <w:tcW w:w="1410" w:type="dxa"/>
          </w:tcPr>
          <w:p w:rsidR="00BE07E1" w:rsidRDefault="00BE07E1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1421.84</w:t>
            </w:r>
          </w:p>
        </w:tc>
        <w:tc>
          <w:tcPr>
            <w:tcW w:w="1785" w:type="dxa"/>
          </w:tcPr>
          <w:p w:rsidR="00BE07E1" w:rsidRDefault="004E689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1079</w:t>
            </w:r>
          </w:p>
        </w:tc>
        <w:tc>
          <w:tcPr>
            <w:tcW w:w="1665" w:type="dxa"/>
          </w:tcPr>
          <w:p w:rsidR="00BE07E1" w:rsidRDefault="004E689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31%</w:t>
            </w:r>
          </w:p>
        </w:tc>
      </w:tr>
      <w:tr w:rsidR="00BE07E1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BE07E1" w:rsidRDefault="00BE07E1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11.24</w:t>
            </w:r>
          </w:p>
        </w:tc>
        <w:tc>
          <w:tcPr>
            <w:tcW w:w="1410" w:type="dxa"/>
          </w:tcPr>
          <w:p w:rsidR="00BE07E1" w:rsidRDefault="00BE07E1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1146.10</w:t>
            </w:r>
          </w:p>
        </w:tc>
        <w:tc>
          <w:tcPr>
            <w:tcW w:w="1785" w:type="dxa"/>
          </w:tcPr>
          <w:p w:rsidR="00BE07E1" w:rsidRDefault="004E689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1079</w:t>
            </w:r>
          </w:p>
        </w:tc>
        <w:tc>
          <w:tcPr>
            <w:tcW w:w="1665" w:type="dxa"/>
          </w:tcPr>
          <w:p w:rsidR="00BE07E1" w:rsidRDefault="004E689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6%</w:t>
            </w:r>
          </w:p>
        </w:tc>
      </w:tr>
    </w:tbl>
    <w:p w:rsidR="00961916" w:rsidRDefault="00961916">
      <w:pPr>
        <w:rPr>
          <w:rFonts w:ascii="宋体" w:hAnsi="宋体" w:cs="宋体" w:hint="eastAsia"/>
          <w:sz w:val="28"/>
          <w:szCs w:val="28"/>
        </w:rPr>
      </w:pPr>
    </w:p>
    <w:p w:rsidR="00961916" w:rsidRDefault="00961916">
      <w:pPr>
        <w:numPr>
          <w:ilvl w:val="0"/>
          <w:numId w:val="3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活动总结</w:t>
      </w:r>
    </w:p>
    <w:p w:rsidR="00961916" w:rsidRDefault="00961916">
      <w:pPr>
        <w:numPr>
          <w:ilvl w:val="0"/>
          <w:numId w:val="6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优点：</w:t>
      </w:r>
      <w:r w:rsidR="007E5F6B">
        <w:rPr>
          <w:rFonts w:ascii="宋体" w:hAnsi="宋体" w:cs="宋体" w:hint="eastAsia"/>
          <w:sz w:val="28"/>
          <w:szCs w:val="28"/>
        </w:rPr>
        <w:t>熬胶比较吸引顾客，顾客较喜欢捧场</w:t>
      </w:r>
      <w:r w:rsidR="002C39B3">
        <w:rPr>
          <w:rFonts w:ascii="宋体" w:hAnsi="宋体" w:cs="宋体" w:hint="eastAsia"/>
          <w:sz w:val="28"/>
          <w:szCs w:val="28"/>
        </w:rPr>
        <w:t>，保健品较吸引</w:t>
      </w:r>
    </w:p>
    <w:p w:rsidR="00961916" w:rsidRDefault="00961916">
      <w:pPr>
        <w:numPr>
          <w:ilvl w:val="0"/>
          <w:numId w:val="4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不足：</w:t>
      </w:r>
      <w:r w:rsidR="002C39B3">
        <w:rPr>
          <w:rFonts w:ascii="宋体" w:hAnsi="宋体" w:cs="宋体" w:hint="eastAsia"/>
          <w:sz w:val="28"/>
          <w:szCs w:val="28"/>
        </w:rPr>
        <w:t>短信平台不够，天气原因下雨影响销售，人气不够。</w:t>
      </w:r>
    </w:p>
    <w:p w:rsidR="00961916" w:rsidRDefault="00961916">
      <w:pPr>
        <w:numPr>
          <w:ilvl w:val="0"/>
          <w:numId w:val="5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费用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1"/>
        <w:gridCol w:w="2841"/>
      </w:tblGrid>
      <w:tr w:rsidR="009619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费用明细</w:t>
            </w: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金额</w:t>
            </w: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961916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840" w:type="dxa"/>
          </w:tcPr>
          <w:p w:rsidR="00961916" w:rsidRDefault="002C39B3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619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619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619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619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619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619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619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619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961916" w:rsidRDefault="0096191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961916" w:rsidRDefault="00961916">
      <w:pPr>
        <w:rPr>
          <w:rFonts w:ascii="宋体" w:hAnsi="宋体" w:cs="宋体" w:hint="eastAsia"/>
          <w:sz w:val="28"/>
          <w:szCs w:val="28"/>
        </w:rPr>
      </w:pPr>
    </w:p>
    <w:sectPr w:rsidR="009619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271" w:rsidRDefault="00140271" w:rsidP="00C628FC">
      <w:r>
        <w:separator/>
      </w:r>
    </w:p>
  </w:endnote>
  <w:endnote w:type="continuationSeparator" w:id="1">
    <w:p w:rsidR="00140271" w:rsidRDefault="00140271" w:rsidP="00C62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271" w:rsidRDefault="00140271" w:rsidP="00C628FC">
      <w:r>
        <w:separator/>
      </w:r>
    </w:p>
  </w:footnote>
  <w:footnote w:type="continuationSeparator" w:id="1">
    <w:p w:rsidR="00140271" w:rsidRDefault="00140271" w:rsidP="00C62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2"/>
      <w:numFmt w:val="decimal"/>
      <w:suff w:val="nothing"/>
      <w:lvlText w:val="%1、"/>
      <w:lvlJc w:val="left"/>
    </w:lvl>
  </w:abstractNum>
  <w:abstractNum w:abstractNumId="1">
    <w:nsid w:val="00000003"/>
    <w:multiLevelType w:val="singleLevel"/>
    <w:tmpl w:val="00000003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0000000A"/>
    <w:multiLevelType w:val="singleLevel"/>
    <w:tmpl w:val="0000000A"/>
    <w:lvl w:ilvl="0">
      <w:start w:val="6"/>
      <w:numFmt w:val="chineseCounting"/>
      <w:suff w:val="nothing"/>
      <w:lvlText w:val="%1、"/>
      <w:lvlJc w:val="left"/>
    </w:lvl>
  </w:abstractNum>
  <w:abstractNum w:abstractNumId="3">
    <w:nsid w:val="0000000C"/>
    <w:multiLevelType w:val="singleLevel"/>
    <w:tmpl w:val="0000000C"/>
    <w:lvl w:ilvl="0">
      <w:start w:val="1"/>
      <w:numFmt w:val="decimal"/>
      <w:suff w:val="nothing"/>
      <w:lvlText w:val="%1、"/>
      <w:lvlJc w:val="left"/>
    </w:lvl>
  </w:abstractNum>
  <w:abstractNum w:abstractNumId="4">
    <w:nsid w:val="0000000D"/>
    <w:multiLevelType w:val="singleLevel"/>
    <w:tmpl w:val="0000000D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10F82F0C"/>
    <w:multiLevelType w:val="hybridMultilevel"/>
    <w:tmpl w:val="2F1A591C"/>
    <w:lvl w:ilvl="0" w:tplc="44DC430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E2D"/>
    <w:rsid w:val="00027F4B"/>
    <w:rsid w:val="00096926"/>
    <w:rsid w:val="000C5184"/>
    <w:rsid w:val="00140271"/>
    <w:rsid w:val="001667F5"/>
    <w:rsid w:val="002A5440"/>
    <w:rsid w:val="002C39B3"/>
    <w:rsid w:val="00393B94"/>
    <w:rsid w:val="003A2E0D"/>
    <w:rsid w:val="00443677"/>
    <w:rsid w:val="00486A9C"/>
    <w:rsid w:val="004A1778"/>
    <w:rsid w:val="004E689C"/>
    <w:rsid w:val="0050071C"/>
    <w:rsid w:val="00560C52"/>
    <w:rsid w:val="00605077"/>
    <w:rsid w:val="006D57AC"/>
    <w:rsid w:val="007E5F6B"/>
    <w:rsid w:val="00917558"/>
    <w:rsid w:val="009416A3"/>
    <w:rsid w:val="00961916"/>
    <w:rsid w:val="009963B9"/>
    <w:rsid w:val="009E16A6"/>
    <w:rsid w:val="00BE07E1"/>
    <w:rsid w:val="00C628FC"/>
    <w:rsid w:val="00CE588E"/>
    <w:rsid w:val="00D65FCB"/>
    <w:rsid w:val="00E32BF2"/>
    <w:rsid w:val="00E63308"/>
    <w:rsid w:val="00F439C4"/>
    <w:rsid w:val="00F50159"/>
    <w:rsid w:val="00F7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18</TotalTime>
  <Pages>2</Pages>
  <Words>134</Words>
  <Characters>766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微软中国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店广场活动总结</dc:title>
  <dc:creator>Administrator</dc:creator>
  <cp:lastModifiedBy>admin</cp:lastModifiedBy>
  <cp:revision>4</cp:revision>
  <dcterms:created xsi:type="dcterms:W3CDTF">2013-12-08T14:29:00Z</dcterms:created>
  <dcterms:modified xsi:type="dcterms:W3CDTF">2013-12-08T14:46:00Z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2052-8.1.0.3602</vt:lpwstr>
  </property>
</Properties>
</file>